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68CC" w:rsidRPr="00122B9D" w:rsidRDefault="009068CC" w:rsidP="00944886">
      <w:pPr>
        <w:spacing w:line="240" w:lineRule="auto"/>
        <w:jc w:val="both"/>
        <w:rPr>
          <w:bCs/>
          <w:sz w:val="24"/>
          <w:lang w:val="pt-BR"/>
        </w:r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44886" w:rsidRPr="00122B9D">
        <w:trPr>
          <w:trHeight w:hRule="exact" w:val="227"/>
        </w:trPr>
        <w:tc>
          <w:tcPr>
            <w:tcW w:w="2552" w:type="dxa"/>
            <w:shd w:val="clear" w:color="auto" w:fill="auto"/>
          </w:tcPr>
          <w:p w:rsidR="00944886" w:rsidRPr="00122B9D" w:rsidRDefault="004209EC" w:rsidP="004209EC">
            <w:pPr>
              <w:pStyle w:val="E-Datum"/>
              <w:framePr w:wrap="auto" w:vAnchor="margin" w:hAnchor="text" w:xAlign="left" w:yAlign="inline"/>
              <w:suppressOverlap w:val="0"/>
              <w:rPr>
                <w:lang w:val="pt-BR"/>
              </w:rPr>
            </w:pPr>
            <w:r>
              <w:rPr>
                <w:lang w:val="pt-BR"/>
              </w:rPr>
              <w:t>05</w:t>
            </w:r>
            <w:r w:rsidR="00723EB7">
              <w:rPr>
                <w:lang w:val="pt-BR"/>
              </w:rPr>
              <w:t xml:space="preserve"> </w:t>
            </w:r>
            <w:r w:rsidR="00944886" w:rsidRPr="00122B9D">
              <w:rPr>
                <w:lang w:val="pt-BR"/>
              </w:rPr>
              <w:t xml:space="preserve">de </w:t>
            </w:r>
            <w:r>
              <w:rPr>
                <w:lang w:val="pt-BR"/>
              </w:rPr>
              <w:t>abril</w:t>
            </w:r>
            <w:r w:rsidR="00CC5286">
              <w:rPr>
                <w:lang w:val="pt-BR"/>
              </w:rPr>
              <w:t xml:space="preserve"> </w:t>
            </w:r>
            <w:r w:rsidR="00944886" w:rsidRPr="00122B9D">
              <w:rPr>
                <w:lang w:val="pt-BR"/>
              </w:rPr>
              <w:t>de 201</w:t>
            </w:r>
            <w:r w:rsidR="00723EB7">
              <w:rPr>
                <w:lang w:val="pt-BR"/>
              </w:rPr>
              <w:t>6</w:t>
            </w:r>
          </w:p>
        </w:tc>
      </w:tr>
      <w:tr w:rsidR="00944886" w:rsidRPr="00122B9D">
        <w:trPr>
          <w:trHeight w:hRule="exact" w:val="397"/>
        </w:trPr>
        <w:tc>
          <w:tcPr>
            <w:tcW w:w="2552" w:type="dxa"/>
            <w:shd w:val="clear" w:color="auto" w:fill="auto"/>
          </w:tcPr>
          <w:p w:rsidR="00944886" w:rsidRPr="00122B9D" w:rsidRDefault="00944886" w:rsidP="00944886">
            <w:pPr>
              <w:spacing w:line="180" w:lineRule="exact"/>
              <w:rPr>
                <w:lang w:val="pt-BR"/>
              </w:rPr>
            </w:pPr>
          </w:p>
        </w:tc>
      </w:tr>
      <w:tr w:rsidR="00944886" w:rsidRPr="00122B9D">
        <w:trPr>
          <w:trHeight w:hRule="exact" w:val="1304"/>
        </w:trPr>
        <w:tc>
          <w:tcPr>
            <w:tcW w:w="2552" w:type="dxa"/>
            <w:shd w:val="clear" w:color="auto" w:fill="auto"/>
          </w:tcPr>
          <w:p w:rsidR="00944886" w:rsidRPr="00122B9D" w:rsidRDefault="00944886" w:rsidP="00944886">
            <w:pPr>
              <w:pStyle w:val="M1"/>
              <w:framePr w:wrap="auto" w:vAnchor="margin" w:hAnchor="text" w:xAlign="left" w:yAlign="inline"/>
              <w:suppressOverlap w:val="0"/>
              <w:rPr>
                <w:lang w:val="pt-BR"/>
              </w:rPr>
            </w:pPr>
            <w:r w:rsidRPr="00122B9D">
              <w:rPr>
                <w:lang w:val="pt-BR"/>
              </w:rPr>
              <w:br/>
              <w:t>Regina Bárbara</w:t>
            </w:r>
          </w:p>
          <w:p w:rsidR="00944886" w:rsidRPr="00122B9D" w:rsidRDefault="00944886" w:rsidP="00944886">
            <w:pPr>
              <w:pStyle w:val="Marginalie"/>
              <w:rPr>
                <w:lang w:val="pt-BR"/>
              </w:rPr>
            </w:pPr>
            <w:r w:rsidRPr="00122B9D">
              <w:rPr>
                <w:lang w:val="pt-BR"/>
              </w:rPr>
              <w:t xml:space="preserve">Telefone  </w:t>
            </w:r>
            <w:r w:rsidRPr="00122B9D">
              <w:rPr>
                <w:lang w:val="pt-BR"/>
              </w:rPr>
              <w:tab/>
            </w:r>
            <w:r w:rsidR="00701EDE">
              <w:rPr>
                <w:lang w:val="pt-BR"/>
              </w:rPr>
              <w:t xml:space="preserve">  </w:t>
            </w:r>
            <w:r w:rsidRPr="00122B9D">
              <w:rPr>
                <w:lang w:val="pt-BR"/>
              </w:rPr>
              <w:t>3146-4170</w:t>
            </w:r>
          </w:p>
          <w:p w:rsidR="00944886" w:rsidRPr="00122B9D" w:rsidRDefault="00944886" w:rsidP="00944886">
            <w:pPr>
              <w:pStyle w:val="Marginalie"/>
              <w:rPr>
                <w:lang w:val="pt-BR"/>
              </w:rPr>
            </w:pPr>
            <w:r w:rsidRPr="00122B9D">
              <w:rPr>
                <w:lang w:val="pt-BR"/>
              </w:rPr>
              <w:t>fax</w:t>
            </w:r>
            <w:r w:rsidRPr="00122B9D">
              <w:rPr>
                <w:lang w:val="pt-BR"/>
              </w:rPr>
              <w:tab/>
            </w:r>
            <w:r w:rsidR="00701EDE">
              <w:rPr>
                <w:lang w:val="pt-BR"/>
              </w:rPr>
              <w:t xml:space="preserve"> </w:t>
            </w:r>
            <w:r w:rsidRPr="00122B9D">
              <w:rPr>
                <w:lang w:val="pt-BR"/>
              </w:rPr>
              <w:t xml:space="preserve">   </w:t>
            </w:r>
            <w:r w:rsidR="00701EDE">
              <w:rPr>
                <w:lang w:val="pt-BR"/>
              </w:rPr>
              <w:t xml:space="preserve">  </w:t>
            </w:r>
            <w:r w:rsidRPr="00122B9D">
              <w:rPr>
                <w:lang w:val="pt-BR"/>
              </w:rPr>
              <w:t xml:space="preserve"> 3146-4208</w:t>
            </w:r>
          </w:p>
          <w:p w:rsidR="00944886" w:rsidRPr="00122B9D" w:rsidRDefault="00944886" w:rsidP="00944886">
            <w:pPr>
              <w:pStyle w:val="Marginalie"/>
              <w:rPr>
                <w:lang w:val="pt-BR"/>
              </w:rPr>
            </w:pPr>
            <w:r w:rsidRPr="00122B9D">
              <w:rPr>
                <w:lang w:val="pt-BR"/>
              </w:rPr>
              <w:t>regina.barbara@evonik.com</w:t>
            </w:r>
          </w:p>
          <w:p w:rsidR="00944886" w:rsidRPr="00122B9D" w:rsidRDefault="00944886" w:rsidP="00944886">
            <w:pPr>
              <w:pStyle w:val="M6"/>
              <w:framePr w:wrap="auto" w:vAnchor="margin" w:hAnchor="text" w:xAlign="left" w:yAlign="inline"/>
              <w:suppressOverlap w:val="0"/>
              <w:rPr>
                <w:lang w:val="pt-BR"/>
              </w:rPr>
            </w:pPr>
          </w:p>
        </w:tc>
      </w:tr>
    </w:tbl>
    <w:p w:rsidR="00723EB7" w:rsidRPr="006512B4" w:rsidRDefault="006512B4" w:rsidP="00723EB7">
      <w:pPr>
        <w:jc w:val="both"/>
        <w:rPr>
          <w:rFonts w:cs="Lucida Sans Unicode"/>
          <w:b/>
          <w:color w:val="000000"/>
          <w:sz w:val="24"/>
        </w:rPr>
      </w:pPr>
      <w:r w:rsidRPr="006512B4">
        <w:rPr>
          <w:rFonts w:cs="Lucida Sans Unicode"/>
          <w:b/>
          <w:color w:val="222222"/>
          <w:sz w:val="24"/>
          <w:lang w:val="pt-PT"/>
        </w:rPr>
        <w:t xml:space="preserve">Evonik apresenta soluções e conceitos de produtos inovadores </w:t>
      </w:r>
      <w:r>
        <w:rPr>
          <w:rFonts w:cs="Lucida Sans Unicode"/>
          <w:b/>
          <w:color w:val="222222"/>
          <w:sz w:val="24"/>
          <w:lang w:val="pt-PT"/>
        </w:rPr>
        <w:t>n</w:t>
      </w:r>
      <w:r w:rsidRPr="006512B4">
        <w:rPr>
          <w:rFonts w:cs="Lucida Sans Unicode"/>
          <w:b/>
          <w:color w:val="222222"/>
          <w:sz w:val="24"/>
          <w:lang w:val="pt-PT"/>
        </w:rPr>
        <w:t xml:space="preserve">a </w:t>
      </w:r>
      <w:r>
        <w:rPr>
          <w:rFonts w:cs="Lucida Sans Unicode"/>
          <w:b/>
          <w:color w:val="222222"/>
          <w:sz w:val="24"/>
          <w:lang w:val="pt-PT"/>
        </w:rPr>
        <w:t>“</w:t>
      </w:r>
      <w:r w:rsidRPr="006512B4">
        <w:rPr>
          <w:rFonts w:cs="Lucida Sans Unicode"/>
          <w:b/>
          <w:color w:val="222222"/>
          <w:sz w:val="24"/>
          <w:lang w:val="pt-PT"/>
        </w:rPr>
        <w:t>in-cosmetics 2016</w:t>
      </w:r>
      <w:r>
        <w:rPr>
          <w:rFonts w:cs="Lucida Sans Unicode"/>
          <w:b/>
          <w:color w:val="222222"/>
          <w:sz w:val="24"/>
          <w:lang w:val="pt-PT"/>
        </w:rPr>
        <w:t xml:space="preserve">”, </w:t>
      </w:r>
      <w:r w:rsidRPr="006512B4">
        <w:rPr>
          <w:rFonts w:cs="Lucida Sans Unicode"/>
          <w:b/>
          <w:color w:val="222222"/>
          <w:sz w:val="24"/>
          <w:lang w:val="pt-PT"/>
        </w:rPr>
        <w:t>em Paris</w:t>
      </w:r>
    </w:p>
    <w:p w:rsidR="00636A64" w:rsidRDefault="00636A64" w:rsidP="00723EB7">
      <w:pPr>
        <w:tabs>
          <w:tab w:val="left" w:pos="8647"/>
        </w:tabs>
        <w:jc w:val="both"/>
        <w:rPr>
          <w:rFonts w:cs="Lucida Sans Unicode"/>
          <w:b/>
          <w:color w:val="000000"/>
          <w:sz w:val="24"/>
        </w:rPr>
      </w:pPr>
    </w:p>
    <w:p w:rsidR="006512B4" w:rsidRPr="006512B4" w:rsidRDefault="006512B4" w:rsidP="00723EB7">
      <w:pPr>
        <w:tabs>
          <w:tab w:val="left" w:pos="8647"/>
        </w:tabs>
        <w:jc w:val="both"/>
        <w:rPr>
          <w:rFonts w:cs="Lucida Sans Unicode"/>
          <w:b/>
          <w:color w:val="000000"/>
          <w:sz w:val="24"/>
        </w:rPr>
      </w:pPr>
    </w:p>
    <w:p w:rsidR="004209EC" w:rsidRDefault="008178E4" w:rsidP="008178E4">
      <w:pPr>
        <w:spacing w:line="260" w:lineRule="auto"/>
        <w:jc w:val="both"/>
        <w:rPr>
          <w:rFonts w:cs="Lucida Sans Unicode"/>
          <w:sz w:val="22"/>
          <w:szCs w:val="22"/>
        </w:rPr>
      </w:pPr>
      <w:r w:rsidRPr="008178E4">
        <w:rPr>
          <w:rFonts w:cs="Lucida Sans Unicode"/>
          <w:sz w:val="22"/>
          <w:szCs w:val="22"/>
        </w:rPr>
        <w:t xml:space="preserve">Uma das feiras anuais mais importantes da indústria cosmética, a </w:t>
      </w:r>
      <w:r w:rsidRPr="008178E4">
        <w:rPr>
          <w:rFonts w:cs="Lucida Sans Unicode"/>
          <w:b/>
          <w:sz w:val="22"/>
          <w:szCs w:val="22"/>
        </w:rPr>
        <w:t>“in-cosmetics”</w:t>
      </w:r>
      <w:r w:rsidRPr="008178E4">
        <w:rPr>
          <w:rFonts w:cs="Lucida Sans Unicode"/>
          <w:sz w:val="22"/>
          <w:szCs w:val="22"/>
        </w:rPr>
        <w:t>, reúne os principais especialistas em ingredientes para produtos de cuidados pessoais, incluindo a Evonik. Fiel ao seu lema "The Soul &amp;</w:t>
      </w:r>
      <w:r w:rsidR="004209EC">
        <w:rPr>
          <w:rFonts w:cs="Lucida Sans Unicode"/>
          <w:sz w:val="22"/>
          <w:szCs w:val="22"/>
        </w:rPr>
        <w:t xml:space="preserve"> Science of Beauty</w:t>
      </w:r>
      <w:r w:rsidRPr="008178E4">
        <w:rPr>
          <w:rFonts w:cs="Lucida Sans Unicode"/>
          <w:sz w:val="22"/>
          <w:szCs w:val="22"/>
        </w:rPr>
        <w:t xml:space="preserve">", a Evonik Personal Care se vale do evento em Paris para lançar diversas inovações que combinam excelência científica e paixão: </w:t>
      </w:r>
    </w:p>
    <w:p w:rsidR="008178E4" w:rsidRPr="008178E4" w:rsidRDefault="008178E4" w:rsidP="008178E4">
      <w:pPr>
        <w:spacing w:line="260" w:lineRule="auto"/>
        <w:jc w:val="both"/>
        <w:rPr>
          <w:rFonts w:cs="Lucida Sans Unicode"/>
          <w:sz w:val="22"/>
          <w:szCs w:val="22"/>
        </w:rPr>
      </w:pPr>
    </w:p>
    <w:p w:rsidR="008178E4" w:rsidRDefault="008178E4" w:rsidP="008178E4">
      <w:pPr>
        <w:spacing w:line="260" w:lineRule="auto"/>
        <w:jc w:val="both"/>
        <w:rPr>
          <w:rFonts w:cs="Lucida Sans Unicode"/>
          <w:sz w:val="22"/>
          <w:szCs w:val="22"/>
        </w:rPr>
      </w:pPr>
      <w:r w:rsidRPr="008178E4">
        <w:rPr>
          <w:rFonts w:cs="Lucida Sans Unicode"/>
          <w:sz w:val="22"/>
          <w:szCs w:val="22"/>
        </w:rPr>
        <w:t xml:space="preserve">A linha de negócios Personal Care da Evonik lançará os produtos TEGO® SOLVE 55, um solubilizante em base natural para aplicação em perfumes e óleos essenciais, e TEGO® COSMO C 100, um derivado do aminoácido creatina, que reconstrói e fortalece a estrutura capilar de diferentes tipos de cabelo, de dentro para fora. </w:t>
      </w:r>
      <w:r>
        <w:rPr>
          <w:rFonts w:cs="Lucida Sans Unicode"/>
          <w:sz w:val="22"/>
          <w:szCs w:val="22"/>
        </w:rPr>
        <w:br/>
      </w:r>
      <w:r>
        <w:rPr>
          <w:rFonts w:cs="Lucida Sans Unicode"/>
          <w:sz w:val="22"/>
          <w:szCs w:val="22"/>
        </w:rPr>
        <w:br/>
      </w:r>
      <w:r w:rsidRPr="008178E4">
        <w:rPr>
          <w:rFonts w:cs="Lucida Sans Unicode"/>
          <w:sz w:val="22"/>
          <w:szCs w:val="22"/>
        </w:rPr>
        <w:t xml:space="preserve">Além disso, a Evonik apresentará o SENSORY KALEIDOSCOPE, uma nova ferramenta para a formulação de produtos para o cuidado da pele, com propriedades sensoriais dirigidas. Outro ponto alto será a apresentação do conceito </w:t>
      </w:r>
      <w:r w:rsidR="00902CF1">
        <w:rPr>
          <w:rFonts w:cs="Lucida Sans Unicode"/>
          <w:sz w:val="22"/>
          <w:szCs w:val="22"/>
        </w:rPr>
        <w:t>exclusivo</w:t>
      </w:r>
      <w:r w:rsidR="004209EC">
        <w:rPr>
          <w:rFonts w:cs="Lucida Sans Unicode"/>
          <w:sz w:val="22"/>
          <w:szCs w:val="22"/>
        </w:rPr>
        <w:t xml:space="preserve"> </w:t>
      </w:r>
      <w:r w:rsidRPr="008178E4">
        <w:rPr>
          <w:rFonts w:cs="Lucida Sans Unicode"/>
          <w:sz w:val="22"/>
          <w:szCs w:val="22"/>
        </w:rPr>
        <w:t>da Evonik,</w:t>
      </w:r>
      <w:r w:rsidRPr="008178E4">
        <w:rPr>
          <w:rFonts w:cs="Lucida Sans Unicode"/>
          <w:i/>
          <w:sz w:val="22"/>
          <w:szCs w:val="22"/>
        </w:rPr>
        <w:t xml:space="preserve"> Elements of Care</w:t>
      </w:r>
      <w:r w:rsidRPr="008178E4">
        <w:rPr>
          <w:rFonts w:cs="Lucida Sans Unicode"/>
          <w:sz w:val="22"/>
          <w:szCs w:val="22"/>
        </w:rPr>
        <w:t xml:space="preserve">, que oferece formulações de alto desempenho para a proteção da pele e dos cabelos contra diversos fatores de estresse ambiental. </w:t>
      </w:r>
    </w:p>
    <w:p w:rsidR="008178E4" w:rsidRPr="008178E4" w:rsidRDefault="008178E4" w:rsidP="008178E4">
      <w:pPr>
        <w:spacing w:line="260" w:lineRule="auto"/>
        <w:jc w:val="both"/>
        <w:rPr>
          <w:rFonts w:cs="Lucida Sans Unicode"/>
          <w:sz w:val="22"/>
          <w:szCs w:val="22"/>
        </w:rPr>
      </w:pPr>
      <w:r w:rsidRPr="008178E4">
        <w:rPr>
          <w:rFonts w:cs="Lucida Sans Unicode"/>
          <w:sz w:val="22"/>
          <w:szCs w:val="22"/>
        </w:rPr>
        <w:t xml:space="preserve">   </w:t>
      </w:r>
    </w:p>
    <w:p w:rsidR="008178E4" w:rsidRDefault="008178E4" w:rsidP="008178E4">
      <w:pPr>
        <w:spacing w:line="260" w:lineRule="auto"/>
        <w:jc w:val="both"/>
        <w:rPr>
          <w:rFonts w:cs="Lucida Sans Unicode"/>
          <w:sz w:val="22"/>
          <w:szCs w:val="22"/>
        </w:rPr>
      </w:pPr>
      <w:r w:rsidRPr="008178E4">
        <w:rPr>
          <w:rFonts w:cs="Lucida Sans Unicode"/>
          <w:sz w:val="22"/>
          <w:szCs w:val="22"/>
        </w:rPr>
        <w:t>Com o objetivo de destacar a sua expertise em produtos e conceitos para o mercado de cuidados pessoais, a Evonik realizará dois Seminários de Inovação durante a feira. A Sra. Julia Sauer apresentará a nova ferramenta “Sensory Kaleidoscope”, e o Dr. Christian Hartung falará sobre “uma maneira natural de cobrir diferentes necessidades de solubilização”.</w:t>
      </w:r>
    </w:p>
    <w:p w:rsidR="008178E4" w:rsidRPr="008178E4" w:rsidRDefault="008178E4" w:rsidP="008178E4">
      <w:pPr>
        <w:spacing w:line="260" w:lineRule="auto"/>
        <w:jc w:val="both"/>
        <w:rPr>
          <w:rFonts w:cs="Lucida Sans Unicode"/>
          <w:sz w:val="22"/>
          <w:szCs w:val="22"/>
        </w:rPr>
      </w:pPr>
    </w:p>
    <w:p w:rsidR="008178E4" w:rsidRDefault="008178E4" w:rsidP="008178E4">
      <w:pPr>
        <w:spacing w:line="260" w:lineRule="auto"/>
        <w:jc w:val="both"/>
        <w:rPr>
          <w:rFonts w:cs="Lucida Sans Unicode"/>
          <w:sz w:val="22"/>
          <w:szCs w:val="22"/>
        </w:rPr>
      </w:pPr>
      <w:r w:rsidRPr="008178E4">
        <w:rPr>
          <w:rFonts w:cs="Lucida Sans Unicode"/>
          <w:sz w:val="22"/>
          <w:szCs w:val="22"/>
        </w:rPr>
        <w:lastRenderedPageBreak/>
        <w:t xml:space="preserve">Mas esses não serão os únicos destaques do estande da Evonik. Duas outras linhas de negócios da empresa aproveitam a importância do evento em abril para apresentar diversas inovações: A linha de negócios Sílica lançará um novo produto para modificação sensorial em formulações cosméticas decorativas para o cuidado da pele. </w:t>
      </w:r>
    </w:p>
    <w:p w:rsidR="008178E4" w:rsidRDefault="008178E4" w:rsidP="008178E4">
      <w:pPr>
        <w:spacing w:line="260" w:lineRule="auto"/>
        <w:jc w:val="both"/>
        <w:rPr>
          <w:rFonts w:cs="Lucida Sans Unicode"/>
          <w:sz w:val="22"/>
          <w:szCs w:val="22"/>
        </w:rPr>
      </w:pPr>
    </w:p>
    <w:p w:rsidR="008178E4" w:rsidRDefault="008178E4" w:rsidP="008178E4">
      <w:pPr>
        <w:spacing w:line="260" w:lineRule="auto"/>
        <w:jc w:val="both"/>
        <w:rPr>
          <w:rFonts w:cs="Lucida Sans Unicode"/>
          <w:sz w:val="22"/>
          <w:szCs w:val="22"/>
        </w:rPr>
      </w:pPr>
      <w:r w:rsidRPr="008178E4">
        <w:rPr>
          <w:rFonts w:cs="Lucida Sans Unicode"/>
          <w:sz w:val="22"/>
          <w:szCs w:val="22"/>
        </w:rPr>
        <w:t xml:space="preserve">O novo produto EXP 9590-1 integrará a família SIPERNAT® PC de produtos corretos do ponto de vista ambiental. Esse grupo de produtos foi idealizado especificamente tendo em vista as necessidades da indústria de cuidados pessoais como substituição aos microplásticos nas formulações de cosméticos e produtos de cuidados pessoais. </w:t>
      </w:r>
    </w:p>
    <w:p w:rsidR="008178E4" w:rsidRDefault="008178E4" w:rsidP="008178E4">
      <w:pPr>
        <w:spacing w:line="260" w:lineRule="auto"/>
        <w:jc w:val="both"/>
        <w:rPr>
          <w:rFonts w:cs="Lucida Sans Unicode"/>
          <w:sz w:val="22"/>
          <w:szCs w:val="22"/>
        </w:rPr>
      </w:pPr>
    </w:p>
    <w:p w:rsidR="008178E4" w:rsidRDefault="008178E4" w:rsidP="008178E4">
      <w:pPr>
        <w:spacing w:line="260" w:lineRule="auto"/>
        <w:jc w:val="both"/>
        <w:rPr>
          <w:rFonts w:cs="Lucida Sans Unicode"/>
          <w:sz w:val="22"/>
          <w:szCs w:val="22"/>
        </w:rPr>
      </w:pPr>
      <w:r w:rsidRPr="008178E4">
        <w:rPr>
          <w:rFonts w:cs="Lucida Sans Unicode"/>
          <w:sz w:val="22"/>
          <w:szCs w:val="22"/>
        </w:rPr>
        <w:t xml:space="preserve">A linha de negócios Silanos trará uma variedade de seus silanos organofuncionais Dynasylan®, que oferecem efeitos valiosos, como uma melhor dispersão, quando usados em formulações cosméticas. Os pigmentos inorgânicos funcionais e cargas com tratamento superficial Dynasylan® são fabricados especificamente para a aplicação em vista, oferecem fácil processamento e até mesmo permitem novas formas de produtos como, por exemplo, formulações de pós compactos cremosos ou emulsões água em óleo.     </w:t>
      </w:r>
    </w:p>
    <w:p w:rsidR="008178E4" w:rsidRPr="008178E4" w:rsidRDefault="008178E4" w:rsidP="008178E4">
      <w:pPr>
        <w:spacing w:line="260" w:lineRule="auto"/>
        <w:jc w:val="both"/>
        <w:rPr>
          <w:rFonts w:cs="Lucida Sans Unicode"/>
          <w:sz w:val="22"/>
          <w:szCs w:val="22"/>
        </w:rPr>
      </w:pPr>
    </w:p>
    <w:p w:rsidR="008178E4" w:rsidRDefault="008178E4" w:rsidP="008178E4">
      <w:pPr>
        <w:spacing w:line="260" w:lineRule="auto"/>
        <w:jc w:val="both"/>
        <w:rPr>
          <w:rFonts w:cs="Lucida Sans Unicode"/>
          <w:sz w:val="22"/>
          <w:szCs w:val="22"/>
        </w:rPr>
      </w:pPr>
      <w:r w:rsidRPr="008178E4">
        <w:rPr>
          <w:rFonts w:cs="Lucida Sans Unicode"/>
          <w:sz w:val="22"/>
          <w:szCs w:val="22"/>
        </w:rPr>
        <w:t xml:space="preserve">Por mais diferentes que sejam esses exemplos, eles têm em comum uma abordagem que combina excelência científica com uma profunda sensibilidade em relação às necessidades e demandas dos fabricantes e dos consumidores de produtos cosméticos. Em outras palavras: The Soul &amp; Science of Beauty.   </w:t>
      </w:r>
    </w:p>
    <w:p w:rsidR="008178E4" w:rsidRDefault="008178E4" w:rsidP="008178E4">
      <w:pPr>
        <w:spacing w:line="260" w:lineRule="auto"/>
        <w:jc w:val="both"/>
        <w:rPr>
          <w:rFonts w:cs="Lucida Sans Unicode"/>
          <w:sz w:val="22"/>
          <w:szCs w:val="22"/>
        </w:rPr>
      </w:pPr>
    </w:p>
    <w:p w:rsidR="008178E4" w:rsidRPr="008178E4" w:rsidRDefault="008178E4" w:rsidP="008178E4">
      <w:pPr>
        <w:spacing w:line="260" w:lineRule="auto"/>
        <w:jc w:val="both"/>
        <w:rPr>
          <w:rFonts w:cs="Lucida Sans Unicode"/>
          <w:sz w:val="22"/>
          <w:szCs w:val="22"/>
        </w:rPr>
      </w:pPr>
      <w:r w:rsidRPr="008178E4">
        <w:rPr>
          <w:rFonts w:cs="Lucida Sans Unicode"/>
          <w:sz w:val="22"/>
          <w:szCs w:val="22"/>
        </w:rPr>
        <w:t>Essas soluções prospectivas serão exibidas na in-cosmetics 2016, a ser realizada em Paris, de 12 a 14 de abril. Venham conferir – teremos o maior prazer em recebê-los em nosso estande K40.</w:t>
      </w:r>
    </w:p>
    <w:p w:rsidR="00636A64" w:rsidRDefault="00636A64" w:rsidP="00636A64">
      <w:pPr>
        <w:jc w:val="both"/>
        <w:rPr>
          <w:rFonts w:cs="Lucida Sans Unicode"/>
          <w:sz w:val="22"/>
          <w:szCs w:val="22"/>
        </w:rPr>
      </w:pPr>
    </w:p>
    <w:p w:rsidR="008178E4" w:rsidRPr="008178E4" w:rsidRDefault="008178E4" w:rsidP="00636A64">
      <w:pPr>
        <w:jc w:val="both"/>
        <w:rPr>
          <w:rFonts w:cs="Lucida Sans Unicode"/>
          <w:sz w:val="22"/>
          <w:szCs w:val="22"/>
        </w:rPr>
      </w:pPr>
    </w:p>
    <w:p w:rsidR="00303BB8" w:rsidRDefault="00303BB8" w:rsidP="00636A64">
      <w:pPr>
        <w:jc w:val="both"/>
        <w:rPr>
          <w:rFonts w:cs="Lucida Sans Unicode"/>
          <w:sz w:val="22"/>
          <w:szCs w:val="22"/>
        </w:rPr>
      </w:pPr>
    </w:p>
    <w:p w:rsidR="00636A64" w:rsidRPr="007457BC" w:rsidRDefault="00636A64" w:rsidP="00636A64">
      <w:pPr>
        <w:autoSpaceDE w:val="0"/>
        <w:autoSpaceDN w:val="0"/>
        <w:adjustRightInd w:val="0"/>
        <w:spacing w:line="220" w:lineRule="exact"/>
        <w:rPr>
          <w:rFonts w:cs="Lucida Sans Unicode"/>
          <w:szCs w:val="18"/>
          <w:lang w:val="pt-BR"/>
        </w:rPr>
      </w:pPr>
      <w:r w:rsidRPr="007457BC">
        <w:rPr>
          <w:rFonts w:cs="Lucida Sans Unicode"/>
          <w:b/>
          <w:szCs w:val="18"/>
          <w:lang w:val="pt-BR"/>
        </w:rPr>
        <w:t xml:space="preserve">Informações sobre a empresa: </w:t>
      </w:r>
    </w:p>
    <w:p w:rsidR="00636A64" w:rsidRPr="007457BC" w:rsidRDefault="00636A64" w:rsidP="00636A64">
      <w:pPr>
        <w:autoSpaceDE w:val="0"/>
        <w:autoSpaceDN w:val="0"/>
        <w:adjustRightInd w:val="0"/>
        <w:spacing w:line="220" w:lineRule="exact"/>
        <w:jc w:val="both"/>
      </w:pPr>
      <w:r w:rsidRPr="007457BC">
        <w:rPr>
          <w:rFonts w:cs="Lucida Sans Unicode"/>
          <w:szCs w:val="18"/>
          <w:lang w:val="pt-BR"/>
        </w:rPr>
        <w:t xml:space="preserve">Evonik, o grupo industrial criativo da Alemanha, é um dos principais líderes mundiais em especialidades químicas. </w:t>
      </w:r>
      <w:r w:rsidRPr="007457BC">
        <w:rPr>
          <w:rFonts w:cs="Lucida Sans Unicode"/>
        </w:rPr>
        <w:t xml:space="preserve">A essência de sua estratégia corporativa é o crescimento rentável e o aumento sustentado do valor da empresa. </w:t>
      </w:r>
      <w:r w:rsidRPr="007457BC">
        <w:rPr>
          <w:rFonts w:cs="Lucida Sans Unicode"/>
          <w:szCs w:val="18"/>
          <w:lang w:val="pt-BR"/>
        </w:rPr>
        <w:t xml:space="preserve">Suas atividades se concentram nas principais megatendências de saúde, nutrição, eficiência de recursos e globalização. </w:t>
      </w:r>
      <w:r w:rsidRPr="007457BC">
        <w:rPr>
          <w:rFonts w:cs="Lucida Sans Unicode"/>
        </w:rPr>
        <w:t>A Evonik se beneficia especificamente de seu talento inovador e de suas plataformas de tecnologia integrada.</w:t>
      </w:r>
      <w:r w:rsidRPr="007457BC">
        <w:t xml:space="preserve"> </w:t>
      </w:r>
    </w:p>
    <w:p w:rsidR="00636A64" w:rsidRPr="00C6343A" w:rsidRDefault="00636A64" w:rsidP="00636A64">
      <w:pPr>
        <w:autoSpaceDE w:val="0"/>
        <w:autoSpaceDN w:val="0"/>
        <w:adjustRightInd w:val="0"/>
        <w:spacing w:line="220" w:lineRule="exact"/>
        <w:jc w:val="both"/>
        <w:rPr>
          <w:rFonts w:cs="Lucida Sans Unicode"/>
          <w:szCs w:val="18"/>
          <w:lang w:val="pt-BR"/>
        </w:rPr>
      </w:pPr>
    </w:p>
    <w:p w:rsidR="00636A64" w:rsidRPr="00C6343A" w:rsidRDefault="00636A64" w:rsidP="00636A64">
      <w:pPr>
        <w:autoSpaceDE w:val="0"/>
        <w:autoSpaceDN w:val="0"/>
        <w:adjustRightInd w:val="0"/>
        <w:spacing w:line="220" w:lineRule="exact"/>
        <w:jc w:val="both"/>
        <w:rPr>
          <w:rFonts w:cs="Lucida Sans Unicode"/>
          <w:szCs w:val="18"/>
          <w:lang w:val="pt-BR"/>
        </w:rPr>
      </w:pPr>
      <w:r w:rsidRPr="00C6343A">
        <w:rPr>
          <w:rFonts w:cs="Lucida Sans Unicode"/>
          <w:szCs w:val="18"/>
          <w:lang w:val="pt-BR"/>
        </w:rPr>
        <w:t>A Evonik atua em mais de 100 países no mundo inteiro. No ano fiscal de 201</w:t>
      </w:r>
      <w:r>
        <w:rPr>
          <w:rFonts w:cs="Lucida Sans Unicode"/>
          <w:szCs w:val="18"/>
          <w:lang w:val="pt-BR"/>
        </w:rPr>
        <w:t>5</w:t>
      </w:r>
      <w:r w:rsidRPr="00C6343A">
        <w:rPr>
          <w:rFonts w:cs="Lucida Sans Unicode"/>
          <w:szCs w:val="18"/>
          <w:lang w:val="pt-BR"/>
        </w:rPr>
        <w:t>, mais de 33.</w:t>
      </w:r>
      <w:r>
        <w:rPr>
          <w:rFonts w:cs="Lucida Sans Unicode"/>
          <w:szCs w:val="18"/>
          <w:lang w:val="pt-BR"/>
        </w:rPr>
        <w:t>5</w:t>
      </w:r>
      <w:r w:rsidRPr="00C6343A">
        <w:rPr>
          <w:rFonts w:cs="Lucida Sans Unicode"/>
          <w:szCs w:val="18"/>
          <w:lang w:val="pt-BR"/>
        </w:rPr>
        <w:t xml:space="preserve">00 colaboradores geraram vendas em torno de </w:t>
      </w:r>
      <w:r>
        <w:rPr>
          <w:rFonts w:cs="Lucida Sans Unicode"/>
          <w:szCs w:val="18"/>
          <w:lang w:val="pt-BR"/>
        </w:rPr>
        <w:t>13,5</w:t>
      </w:r>
      <w:r w:rsidRPr="00C6343A">
        <w:rPr>
          <w:rFonts w:cs="Lucida Sans Unicode"/>
          <w:szCs w:val="18"/>
          <w:lang w:val="pt-BR"/>
        </w:rPr>
        <w:t xml:space="preserve"> bilhões de Euros e um lucro operacional (EBITDA ajustado) de cerca de </w:t>
      </w:r>
      <w:r>
        <w:rPr>
          <w:rFonts w:cs="Lucida Sans Unicode"/>
          <w:szCs w:val="18"/>
          <w:lang w:val="pt-BR"/>
        </w:rPr>
        <w:t>2,47</w:t>
      </w:r>
      <w:r w:rsidRPr="00C6343A">
        <w:rPr>
          <w:rFonts w:cs="Lucida Sans Unicode"/>
          <w:szCs w:val="18"/>
          <w:lang w:val="pt-BR"/>
        </w:rPr>
        <w:t xml:space="preserve"> bilh</w:t>
      </w:r>
      <w:r>
        <w:rPr>
          <w:rFonts w:cs="Lucida Sans Unicode"/>
          <w:szCs w:val="18"/>
          <w:lang w:val="pt-BR"/>
        </w:rPr>
        <w:t>ões</w:t>
      </w:r>
      <w:r w:rsidRPr="00C6343A">
        <w:rPr>
          <w:rFonts w:cs="Lucida Sans Unicode"/>
          <w:szCs w:val="18"/>
          <w:lang w:val="pt-BR"/>
        </w:rPr>
        <w:t xml:space="preserve"> de Euros. </w:t>
      </w:r>
    </w:p>
    <w:p w:rsidR="00636A64" w:rsidRPr="00C6343A" w:rsidRDefault="00636A64" w:rsidP="00636A64">
      <w:pPr>
        <w:autoSpaceDE w:val="0"/>
        <w:autoSpaceDN w:val="0"/>
        <w:adjustRightInd w:val="0"/>
        <w:spacing w:line="220" w:lineRule="exact"/>
        <w:jc w:val="both"/>
        <w:rPr>
          <w:rFonts w:cs="Lucida Sans Unicode"/>
          <w:szCs w:val="18"/>
          <w:lang w:val="pt-BR"/>
        </w:rPr>
      </w:pPr>
    </w:p>
    <w:p w:rsidR="00636A64" w:rsidRPr="00C6343A" w:rsidRDefault="00636A64" w:rsidP="00636A64">
      <w:pPr>
        <w:autoSpaceDE w:val="0"/>
        <w:autoSpaceDN w:val="0"/>
        <w:adjustRightInd w:val="0"/>
        <w:spacing w:line="220" w:lineRule="exact"/>
        <w:jc w:val="both"/>
        <w:rPr>
          <w:rFonts w:cs="Lucida Sans Unicode"/>
          <w:szCs w:val="18"/>
          <w:lang w:val="pt-BR"/>
        </w:rPr>
      </w:pPr>
      <w:r w:rsidRPr="00C6343A">
        <w:rPr>
          <w:rFonts w:cs="Lucida Sans Unicode"/>
          <w:szCs w:val="18"/>
          <w:lang w:val="pt-BR"/>
        </w:rPr>
        <w:t xml:space="preserve">No Brasil, a história da Evonik Industries, começou em 1953. A empresa conta hoje com cerca de </w:t>
      </w:r>
      <w:r>
        <w:rPr>
          <w:rFonts w:cs="Lucida Sans Unicode"/>
          <w:szCs w:val="18"/>
          <w:lang w:val="pt-BR"/>
        </w:rPr>
        <w:t>6</w:t>
      </w:r>
      <w:r w:rsidRPr="00C6343A">
        <w:rPr>
          <w:rFonts w:cs="Lucida Sans Unicode"/>
          <w:szCs w:val="18"/>
          <w:lang w:val="pt-BR"/>
        </w:rPr>
        <w:t>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636A64" w:rsidRPr="007457BC" w:rsidRDefault="00636A64" w:rsidP="00636A64">
      <w:pPr>
        <w:rPr>
          <w:rFonts w:cs="Lucida Sans Unicode"/>
          <w:szCs w:val="18"/>
          <w:lang w:val="pt-BR"/>
        </w:rPr>
      </w:pPr>
    </w:p>
    <w:p w:rsidR="00636A64" w:rsidRPr="007457BC" w:rsidRDefault="00636A64" w:rsidP="00636A64">
      <w:pPr>
        <w:autoSpaceDE w:val="0"/>
        <w:autoSpaceDN w:val="0"/>
        <w:adjustRightInd w:val="0"/>
        <w:spacing w:line="220" w:lineRule="exact"/>
        <w:jc w:val="both"/>
        <w:rPr>
          <w:rFonts w:cs="Lucida Sans Unicode"/>
          <w:b/>
          <w:szCs w:val="18"/>
          <w:lang w:val="pt-BR"/>
        </w:rPr>
      </w:pPr>
    </w:p>
    <w:p w:rsidR="00636A64" w:rsidRPr="007457BC" w:rsidRDefault="00636A64" w:rsidP="00636A64">
      <w:pPr>
        <w:autoSpaceDE w:val="0"/>
        <w:autoSpaceDN w:val="0"/>
        <w:adjustRightInd w:val="0"/>
        <w:spacing w:line="220" w:lineRule="exact"/>
        <w:jc w:val="both"/>
        <w:rPr>
          <w:rFonts w:cs="Lucida Sans Unicode"/>
          <w:b/>
          <w:szCs w:val="18"/>
          <w:lang w:val="pt-BR"/>
        </w:rPr>
      </w:pPr>
      <w:r w:rsidRPr="007457BC">
        <w:rPr>
          <w:rFonts w:cs="Lucida Sans Unicode"/>
          <w:b/>
          <w:szCs w:val="18"/>
          <w:lang w:val="pt-BR"/>
        </w:rPr>
        <w:t>Nota legal:</w:t>
      </w:r>
    </w:p>
    <w:p w:rsidR="00636A64" w:rsidRPr="00712353" w:rsidRDefault="00636A64" w:rsidP="00712353">
      <w:pPr>
        <w:autoSpaceDE w:val="0"/>
        <w:autoSpaceDN w:val="0"/>
        <w:adjustRightInd w:val="0"/>
        <w:spacing w:line="220" w:lineRule="exact"/>
        <w:jc w:val="both"/>
        <w:rPr>
          <w:rFonts w:cs="Lucida Sans Unicode"/>
          <w:szCs w:val="18"/>
          <w:lang w:val="pt-BR"/>
        </w:rPr>
      </w:pPr>
      <w:r w:rsidRPr="007457BC">
        <w:rPr>
          <w:rFonts w:cs="Lucida Sans Unicode"/>
          <w:szCs w:val="18"/>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bookmarkStart w:id="0" w:name="_GoBack"/>
      <w:bookmarkEnd w:id="0"/>
    </w:p>
    <w:p w:rsidR="00636A64" w:rsidRPr="00FF6249" w:rsidRDefault="00636A64" w:rsidP="00636A64">
      <w:pPr>
        <w:jc w:val="both"/>
        <w:rPr>
          <w:rFonts w:cs="Lucida Sans Unicode"/>
          <w:szCs w:val="18"/>
          <w:lang w:val="pt-BR"/>
        </w:rPr>
      </w:pPr>
    </w:p>
    <w:p w:rsidR="00163C84" w:rsidRPr="00FE709E" w:rsidRDefault="00163C84" w:rsidP="00163C84">
      <w:pPr>
        <w:jc w:val="both"/>
        <w:rPr>
          <w:rFonts w:cs="Lucida Sans Unicode"/>
          <w:sz w:val="20"/>
          <w:szCs w:val="20"/>
        </w:rPr>
      </w:pPr>
    </w:p>
    <w:sectPr w:rsidR="00163C84" w:rsidRPr="00FE709E" w:rsidSect="00484E8A">
      <w:headerReference w:type="default" r:id="rId8"/>
      <w:footerReference w:type="default" r:id="rId9"/>
      <w:headerReference w:type="first" r:id="rId10"/>
      <w:footerReference w:type="first" r:id="rId11"/>
      <w:pgSz w:w="11906" w:h="16838"/>
      <w:pgMar w:top="2835" w:right="3402" w:bottom="963" w:left="1361" w:header="102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91" w:rsidRDefault="00EF1091">
      <w:r>
        <w:separator/>
      </w:r>
    </w:p>
  </w:endnote>
  <w:endnote w:type="continuationSeparator" w:id="0">
    <w:p w:rsidR="00EF1091" w:rsidRDefault="00EF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r>
      <w:rPr>
        <w:lang w:val="pt-BR"/>
      </w:rPr>
      <w:t xml:space="preserve">Page </w:t>
    </w:r>
    <w:r w:rsidR="00484E8A">
      <w:rPr>
        <w:lang w:val="pt-BR"/>
      </w:rPr>
      <w:fldChar w:fldCharType="begin"/>
    </w:r>
    <w:r>
      <w:rPr>
        <w:lang w:val="pt-BR"/>
      </w:rPr>
      <w:instrText xml:space="preserve"> PAGE </w:instrText>
    </w:r>
    <w:r w:rsidR="00484E8A">
      <w:rPr>
        <w:lang w:val="pt-BR"/>
      </w:rPr>
      <w:fldChar w:fldCharType="separate"/>
    </w:r>
    <w:r w:rsidR="00712353">
      <w:rPr>
        <w:noProof/>
        <w:lang w:val="pt-BR"/>
      </w:rPr>
      <w:t>3</w:t>
    </w:r>
    <w:r w:rsidR="00484E8A">
      <w:rPr>
        <w:lang w:val="pt-BR"/>
      </w:rPr>
      <w:fldChar w:fldCharType="end"/>
    </w:r>
    <w:r>
      <w:rPr>
        <w:lang w:val="pt-BR"/>
      </w:rPr>
      <w:t xml:space="preserve"> of </w:t>
    </w:r>
    <w:r w:rsidR="00484E8A">
      <w:rPr>
        <w:lang w:val="pt-BR"/>
      </w:rPr>
      <w:fldChar w:fldCharType="begin"/>
    </w:r>
    <w:r>
      <w:rPr>
        <w:lang w:val="pt-BR"/>
      </w:rPr>
      <w:instrText xml:space="preserve"> NUMPAGES \*Arabic </w:instrText>
    </w:r>
    <w:r w:rsidR="00484E8A">
      <w:rPr>
        <w:lang w:val="pt-BR"/>
      </w:rPr>
      <w:fldChar w:fldCharType="separate"/>
    </w:r>
    <w:r w:rsidR="00712353">
      <w:rPr>
        <w:noProof/>
        <w:lang w:val="pt-BR"/>
      </w:rPr>
      <w:t>3</w:t>
    </w:r>
    <w:r w:rsidR="00484E8A">
      <w:rPr>
        <w:lang w:val="pt-BR"/>
      </w:rPr>
      <w:fldChar w:fldCharType="end"/>
    </w:r>
  </w:p>
  <w:p w:rsidR="00980004" w:rsidRDefault="009800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p>
  <w:p w:rsidR="00980004" w:rsidRDefault="00980004">
    <w:pPr>
      <w:pStyle w:val="Rodap"/>
    </w:pPr>
    <w:r>
      <w:rPr>
        <w:lang w:val="pt-BR"/>
      </w:rPr>
      <w:t xml:space="preserve">Page </w:t>
    </w:r>
    <w:r w:rsidR="00484E8A">
      <w:rPr>
        <w:rStyle w:val="Nmerodepgina"/>
        <w:lang w:val="pt-BR"/>
      </w:rPr>
      <w:fldChar w:fldCharType="begin"/>
    </w:r>
    <w:r>
      <w:rPr>
        <w:rStyle w:val="Nmerodepgina"/>
        <w:lang w:val="pt-BR"/>
      </w:rPr>
      <w:instrText xml:space="preserve"> PAGE </w:instrText>
    </w:r>
    <w:r w:rsidR="00484E8A">
      <w:rPr>
        <w:rStyle w:val="Nmerodepgina"/>
        <w:lang w:val="pt-BR"/>
      </w:rPr>
      <w:fldChar w:fldCharType="separate"/>
    </w:r>
    <w:r w:rsidR="00712353">
      <w:rPr>
        <w:rStyle w:val="Nmerodepgina"/>
        <w:noProof/>
        <w:lang w:val="pt-BR"/>
      </w:rPr>
      <w:t>1</w:t>
    </w:r>
    <w:r w:rsidR="00484E8A">
      <w:rPr>
        <w:rStyle w:val="Nmerodepgina"/>
        <w:lang w:val="pt-BR"/>
      </w:rPr>
      <w:fldChar w:fldCharType="end"/>
    </w:r>
    <w:r>
      <w:rPr>
        <w:rStyle w:val="Nmerodepgina"/>
        <w:lang w:val="pt-BR"/>
      </w:rPr>
      <w:t xml:space="preserve"> of </w:t>
    </w:r>
    <w:r w:rsidR="00484E8A">
      <w:rPr>
        <w:rStyle w:val="Nmerodepgina"/>
        <w:lang w:val="pt-BR"/>
      </w:rPr>
      <w:fldChar w:fldCharType="begin"/>
    </w:r>
    <w:r>
      <w:rPr>
        <w:rStyle w:val="Nmerodepgina"/>
        <w:lang w:val="pt-BR"/>
      </w:rPr>
      <w:instrText xml:space="preserve"> NUMPAGES \*Arabic </w:instrText>
    </w:r>
    <w:r w:rsidR="00484E8A">
      <w:rPr>
        <w:rStyle w:val="Nmerodepgina"/>
        <w:lang w:val="pt-BR"/>
      </w:rPr>
      <w:fldChar w:fldCharType="separate"/>
    </w:r>
    <w:r w:rsidR="00712353">
      <w:rPr>
        <w:rStyle w:val="Nmerodepgina"/>
        <w:noProof/>
        <w:lang w:val="pt-BR"/>
      </w:rPr>
      <w:t>3</w:t>
    </w:r>
    <w:r w:rsidR="00484E8A">
      <w:rPr>
        <w:rStyle w:val="Nmerodepgina"/>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91" w:rsidRDefault="00EF1091">
      <w:r>
        <w:separator/>
      </w:r>
    </w:p>
  </w:footnote>
  <w:footnote w:type="continuationSeparator" w:id="0">
    <w:p w:rsidR="00EF1091" w:rsidRDefault="00EF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8705D5">
    <w:pPr>
      <w:pStyle w:val="Cabealho"/>
      <w:spacing w:after="1880"/>
      <w:rPr>
        <w:lang w:val="en-US"/>
      </w:rPr>
    </w:pPr>
    <w:r>
      <w:rPr>
        <w:noProof/>
        <w:lang w:val="pt-BR" w:eastAsia="pt-BR"/>
      </w:rPr>
      <mc:AlternateContent>
        <mc:Choice Requires="wpg">
          <w:drawing>
            <wp:anchor distT="0" distB="0" distL="0" distR="0" simplePos="0" relativeHeight="251657728" behindDoc="0"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6628" y="-250"/>
                        <a:chExt cx="3028" cy="775"/>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28" y="-250"/>
                          <a:ext cx="775" cy="77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608" y="-49"/>
                          <a:ext cx="2048" cy="52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8F8168" id="Group 4" o:spid="_x0000_s1026" style="position:absolute;margin-left:331.4pt;margin-top:-12.5pt;width:151.45pt;height:38.8pt;z-index:251657728;mso-wrap-distance-left:0;mso-wrap-distance-right:0" coordorigin="6628,-250" coordsize="3028,77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ukIKqdsDAABpDg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628;top:-250;width:775;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r/6DDAAAA2gAAAA8AAABkcnMvZG93bnJldi54bWxEj0FrwkAUhO+F/oflFXrTjdKGEl1FCtUI&#10;ejD14PGZfU2WZt+G7GrSf+8KQo/DzHzDzJeDbcSVOm8cK5iMExDEpdOGKwXH76/RBwgfkDU2jknB&#10;H3lYLp6f5php1/OBrkWoRISwz1BBHUKbSenLmiz6sWuJo/fjOoshyq6SusM+wm0jp0mSSouG40KN&#10;LX3WVP4WF6ug3/Vbs1+nfC5Ob9tNmptG5oVSry/DagYi0BD+w492rhW8w/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v/oMMAAADaAAAADwAAAAAAAAAAAAAAAACf&#10;AgAAZHJzL2Rvd25yZXYueG1sUEsFBgAAAAAEAAQA9wAAAI8DAAAAAA==&#10;">
                <v:fill recolor="t" type="frame"/>
                <v:stroke joinstyle="round"/>
                <v:imagedata r:id="rId3" o:title=""/>
              </v:shape>
              <v:shape id="Picture 6" o:spid="_x0000_s1028" type="#_x0000_t75" style="position:absolute;left:7608;top:-49;width:2048;height: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YRC3DAAAA2gAAAA8AAABkcnMvZG93bnJldi54bWxEj0FrwkAUhO+C/2F5gjezWwuhpK5SBEUo&#10;ljZpIcdH9jUJZt+G7KrJv+8WCj0OM/MNs9mNthM3GnzrWMNDokAQV860XGv4LA6rJxA+IBvsHJOG&#10;iTzstvPZBjPj7vxBtzzUIkLYZ6ihCaHPpPRVQxZ94nri6H27wWKIcqilGfAe4baTa6VSabHluNBg&#10;T/uGqkt+tRoe1fHtVO5RmmJ8fz1Ppfpqy4vWy8X48gwi0Bj+w3/tk9GQwu+VeAP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xhELcMAAADaAAAADwAAAAAAAAAAAAAAAACf&#10;AgAAZHJzL2Rvd25yZXYueG1sUEsFBgAAAAAEAAQA9wAAAI8DAAAAAA==&#10;">
                <v:fill recolor="t" type="frame"/>
                <v:stroke joinstyle="round"/>
                <v:imagedata r:id="rId4"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723EB7">
    <w:pPr>
      <w:pStyle w:val="Cabealho"/>
      <w:rPr>
        <w:lang w:val="en-US"/>
      </w:rPr>
    </w:pPr>
    <w:r>
      <w:rPr>
        <w:noProof/>
        <w:lang w:val="pt-BR" w:eastAsia="pt-BR"/>
      </w:rPr>
      <w:drawing>
        <wp:anchor distT="0" distB="0" distL="114300" distR="114300" simplePos="0" relativeHeight="251658752" behindDoc="1" locked="0" layoutInCell="1" allowOverlap="1">
          <wp:simplePos x="0" y="0"/>
          <wp:positionH relativeFrom="page">
            <wp:posOffset>866140</wp:posOffset>
          </wp:positionH>
          <wp:positionV relativeFrom="page">
            <wp:posOffset>683895</wp:posOffset>
          </wp:positionV>
          <wp:extent cx="1060450" cy="144145"/>
          <wp:effectExtent l="19050" t="0" r="6350" b="0"/>
          <wp:wrapNone/>
          <wp:docPr id="8" name="Imagem 8" descr="title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_en_rgb"/>
                  <pic:cNvPicPr>
                    <a:picLocks noChangeAspect="1" noChangeArrowheads="1"/>
                  </pic:cNvPicPr>
                </pic:nvPicPr>
                <pic:blipFill>
                  <a:blip r:embed="rId1"/>
                  <a:srcRect/>
                  <a:stretch>
                    <a:fillRect/>
                  </a:stretch>
                </pic:blipFill>
                <pic:spPr bwMode="auto">
                  <a:xfrm>
                    <a:off x="0" y="0"/>
                    <a:ext cx="1060450" cy="144145"/>
                  </a:xfrm>
                  <a:prstGeom prst="rect">
                    <a:avLst/>
                  </a:prstGeom>
                  <a:noFill/>
                  <a:ln w="9525">
                    <a:noFill/>
                    <a:miter lim="800000"/>
                    <a:headEnd/>
                    <a:tailEnd/>
                  </a:ln>
                </pic:spPr>
              </pic:pic>
            </a:graphicData>
          </a:graphic>
        </wp:anchor>
      </w:drawing>
    </w:r>
    <w:r w:rsidR="008705D5">
      <w:rPr>
        <w:noProof/>
        <w:lang w:val="pt-BR" w:eastAsia="pt-BR"/>
      </w:rPr>
      <mc:AlternateContent>
        <mc:Choice Requires="wpg">
          <w:drawing>
            <wp:anchor distT="0" distB="0" distL="0" distR="0" simplePos="0" relativeHeight="251656704" behindDoc="0"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6628" y="-250"/>
                        <a:chExt cx="3028" cy="775"/>
                      </a:xfrm>
                    </wpg:grpSpPr>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628" y="-250"/>
                          <a:ext cx="775" cy="77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608" y="-49"/>
                          <a:ext cx="2048" cy="52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2DADEB" id="Group 1" o:spid="_x0000_s1026" style="position:absolute;margin-left:331.4pt;margin-top:-12.5pt;width:151.45pt;height:38.8pt;z-index:251656704;mso-wrap-distance-left:0;mso-wrap-distance-right:0" coordorigin="6628,-250" coordsize="3028,77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628;top:-250;width:775;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CZ9TDAAAA2gAAAA8AAABkcnMvZG93bnJldi54bWxEj0FrwkAUhO+C/2F5gjfdKCWU1E0oBTVC&#10;PTT20ONr9jVZmn0bslsT/31XKPQ4zMw3zK6YbCeuNHjjWMFmnYAgrp023Ch4v+xXjyB8QNbYOSYF&#10;N/JQ5PPZDjPtRn6jaxUaESHsM1TQhtBnUvq6JYt+7Xri6H25wWKIcmikHnCMcNvJbZKk0qLhuNBi&#10;Ty8t1d/Vj1Uwvo4ncz6k/Fl9PJyOaWk6WVZKLRfT8xOIQFP4D/+1S61gC/cr8Qb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4Jn1MMAAADaAAAADwAAAAAAAAAAAAAAAACf&#10;AgAAZHJzL2Rvd25yZXYueG1sUEsFBgAAAAAEAAQA9wAAAI8DAAAAAA==&#10;">
                <v:fill recolor="t" type="frame"/>
                <v:stroke joinstyle="round"/>
                <v:imagedata r:id="rId4" o:title=""/>
              </v:shape>
              <v:shape id="Picture 3" o:spid="_x0000_s1028" type="#_x0000_t75" style="position:absolute;left:7608;top:-49;width:2048;height: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v57XBAAAA2gAAAA8AAABkcnMvZG93bnJldi54bWxEj0GLwjAUhO+C/yG8BW+arIJINcoiKMKy&#10;olWhx0fzti02L6XJav33G0HwOMx8M8xi1dla3Kj1lWMNnyMFgjh3puJCw/m0Gc5A+IBssHZMGh7k&#10;YbXs9xaYGHfnI93SUIhYwj5BDWUITSKlz0uy6EeuIY7er2sthijbQpoW77Hc1nKs1FRarDgulNjQ&#10;uqT8mv5ZDRO13e+yNUpz6g7fP49MXarsqvXgo/uagwjUhXf4Re9M5OB5Jd4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v57XBAAAA2gAAAA8AAAAAAAAAAAAAAAAAnwIA&#10;AGRycy9kb3ducmV2LnhtbFBLBQYAAAAABAAEAPcAAACNAwAAAAA=&#10;">
                <v:fill recolor="t" type="frame"/>
                <v:stroke joinstyle="round"/>
                <v:imagedata r:id="rId5"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Ttulo1"/>
      <w:lvlText w:val=""/>
      <w:lvlJc w:val="left"/>
      <w:pPr>
        <w:tabs>
          <w:tab w:val="num" w:pos="227"/>
        </w:tabs>
        <w:ind w:left="227" w:hanging="227"/>
      </w:pPr>
      <w:rPr>
        <w:rFonts w:ascii="Symbol" w:hAnsi="Symbol"/>
        <w:color w:val="auto"/>
      </w:rPr>
    </w:lvl>
  </w:abstractNum>
  <w:abstractNum w:abstractNumId="1" w15:restartNumberingAfterBreak="0">
    <w:nsid w:val="00000002"/>
    <w:multiLevelType w:val="singleLevel"/>
    <w:tmpl w:val="00000002"/>
    <w:name w:val="WW8Num1"/>
    <w:lvl w:ilvl="0">
      <w:start w:val="1"/>
      <w:numFmt w:val="decimal"/>
      <w:pStyle w:val="Numerada51"/>
      <w:lvlText w:val="%1."/>
      <w:lvlJc w:val="left"/>
      <w:pPr>
        <w:tabs>
          <w:tab w:val="num" w:pos="1492"/>
        </w:tabs>
        <w:ind w:left="1492" w:hanging="360"/>
      </w:pPr>
      <w:rPr>
        <w:rFonts w:cs="Times New Roman"/>
      </w:rPr>
    </w:lvl>
  </w:abstractNum>
  <w:abstractNum w:abstractNumId="2" w15:restartNumberingAfterBreak="0">
    <w:nsid w:val="00000003"/>
    <w:multiLevelType w:val="singleLevel"/>
    <w:tmpl w:val="00000003"/>
    <w:name w:val="WW8Num2"/>
    <w:lvl w:ilvl="0">
      <w:start w:val="1"/>
      <w:numFmt w:val="decimal"/>
      <w:pStyle w:val="Numerada41"/>
      <w:lvlText w:val="%1."/>
      <w:lvlJc w:val="left"/>
      <w:pPr>
        <w:tabs>
          <w:tab w:val="num" w:pos="1209"/>
        </w:tabs>
        <w:ind w:left="1209" w:hanging="360"/>
      </w:pPr>
      <w:rPr>
        <w:rFonts w:cs="Times New Roman"/>
      </w:rPr>
    </w:lvl>
  </w:abstractNum>
  <w:abstractNum w:abstractNumId="3" w15:restartNumberingAfterBreak="0">
    <w:nsid w:val="00000004"/>
    <w:multiLevelType w:val="singleLevel"/>
    <w:tmpl w:val="00000004"/>
    <w:name w:val="WW8Num3"/>
    <w:lvl w:ilvl="0">
      <w:start w:val="1"/>
      <w:numFmt w:val="decimal"/>
      <w:pStyle w:val="Numerada31"/>
      <w:lvlText w:val="%1."/>
      <w:lvlJc w:val="left"/>
      <w:pPr>
        <w:tabs>
          <w:tab w:val="num" w:pos="926"/>
        </w:tabs>
        <w:ind w:left="926" w:hanging="360"/>
      </w:pPr>
      <w:rPr>
        <w:rFonts w:cs="Times New Roman"/>
      </w:rPr>
    </w:lvl>
  </w:abstractNum>
  <w:abstractNum w:abstractNumId="4" w15:restartNumberingAfterBreak="0">
    <w:nsid w:val="00000005"/>
    <w:multiLevelType w:val="singleLevel"/>
    <w:tmpl w:val="00000005"/>
    <w:name w:val="WW8Num4"/>
    <w:lvl w:ilvl="0">
      <w:start w:val="1"/>
      <w:numFmt w:val="decimal"/>
      <w:pStyle w:val="Numerada21"/>
      <w:lvlText w:val="%1."/>
      <w:lvlJc w:val="left"/>
      <w:pPr>
        <w:tabs>
          <w:tab w:val="num" w:pos="643"/>
        </w:tabs>
        <w:ind w:left="643" w:hanging="360"/>
      </w:pPr>
      <w:rPr>
        <w:rFonts w:cs="Times New Roman"/>
      </w:rPr>
    </w:lvl>
  </w:abstractNum>
  <w:abstractNum w:abstractNumId="5" w15:restartNumberingAfterBreak="0">
    <w:nsid w:val="00000006"/>
    <w:multiLevelType w:val="singleLevel"/>
    <w:tmpl w:val="00000006"/>
    <w:name w:val="WW8Num5"/>
    <w:lvl w:ilvl="0">
      <w:start w:val="1"/>
      <w:numFmt w:val="bullet"/>
      <w:pStyle w:val="Commarcadores51"/>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Commarcadores41"/>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Commarcadores31"/>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Commarcadores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Numerada1"/>
      <w:lvlText w:val="%1."/>
      <w:lvlJc w:val="left"/>
      <w:pPr>
        <w:tabs>
          <w:tab w:val="num" w:pos="360"/>
        </w:tabs>
        <w:ind w:left="360" w:hanging="360"/>
      </w:pPr>
      <w:rPr>
        <w:rFonts w:cs="Times New Roman"/>
      </w:rPr>
    </w:lvl>
  </w:abstractNum>
  <w:abstractNum w:abstractNumId="10" w15:restartNumberingAfterBreak="0">
    <w:nsid w:val="0000000B"/>
    <w:multiLevelType w:val="singleLevel"/>
    <w:tmpl w:val="0000000B"/>
    <w:name w:val="WW8Num10"/>
    <w:lvl w:ilvl="0">
      <w:start w:val="1"/>
      <w:numFmt w:val="bullet"/>
      <w:pStyle w:val="Commarcadores1"/>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2" w15:restartNumberingAfterBreak="0">
    <w:nsid w:val="06412C35"/>
    <w:multiLevelType w:val="hybridMultilevel"/>
    <w:tmpl w:val="6F12977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B7C1535"/>
    <w:multiLevelType w:val="hybridMultilevel"/>
    <w:tmpl w:val="1E66B7CE"/>
    <w:lvl w:ilvl="0" w:tplc="BD5CE4F4">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DF2141"/>
    <w:multiLevelType w:val="hybridMultilevel"/>
    <w:tmpl w:val="E042C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Symbol"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G" w:val="0000"/>
    <w:docVar w:name="WfColors" w:val="1"/>
    <w:docVar w:name="WfJumps" w:val="no"/>
    <w:docVar w:name="WfLastSegment" w:val=" 9454"/>
    <w:docVar w:name="WfRevTM" w:val="m:\meus documentos\aaa - sandra\aaaa - traduções\wordfast completo\memórias, etc. - miscelânea\EN-PT_WfMemory-Evonik1.Txt"/>
    <w:docVar w:name="WfStyleNames" w:val=",1 / 1.1 / 1.1.1,1 / a / i,Acrônimo HTML,Artigo / seção,Assinatura,Assinatura de Email,Assunto do comentário,Balloon Text,Balloon Text Char,Beschriftung1,Bibliografia,Block Text,Body Text 2,Body Text 2 Char,Body Text 3,Body Text 3 Char,Body Text Char,Body Text First Indent,Body Text First Indent 2,Body Text First Indent 2 Char,Body Text First Indent Char,Body Text Indent 2,Body Text Indent 2 Char,Body Text Indent 3,Body Text Indent 3 Char,Body Text Indent Char,Boilerplate,Cabeçalho,Cabeçalho da mensagem,Cabeçalho do Sumário,Citação,Citação HTML,Citação Intensa,Closing,Closing Char,Código HTML,Com marcadores,Com marcadores 2,Com marcadores 3,Com marcadores 4,Com marcadores 5,Comment Reference,Comment Subject,Comment Subject Char,Comment Text,Comment Text Char,Corpo de texto,Corpo de texto 2,Corpo de texto 3,Data,Date,Date Char,Default Paragraph Font,Definição HTML,Destinatário,DO_NOT_TRANSLATE,E-Datum,E-mail Signature,E-mail Signature Char,Encerramento,Endereço HTML,Ênfase,Ênfase Intensa,Ênfase Sutil,Exemplo HTML,Fonte parág. padrão,Footer Char,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eader Char,Heading 1 Char,Heading 2 Char,Heading 3 Char,Heading 4 Char,Heading 5 Char,Heading 6 Char,Heading 7 Char,Heading 8 Char,Heading 9 Char,HiperlinkVisitado,HTML Acronym,HTML Address,HTML Address Char,HTML Cite,HTML Keyboard,HTML Preformatted,HTML Preformatted Char,HTML Sample,HTML Typewriter,Hyperlink,Índice de autoridades,Índice de ilustrações,Legenda,List 2,List 3,List 4,List 5,List Bullet,List Bullet 2,List Bullet 3,List Bullet 4,List Bullet 5,List Continue,List Continue 2,List Continue 3,List Continue 4,List Continue 5,List Number,List Number 2,List Number 3,List Number 4,List Number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10,M4,M7,M8,M9,Mapa do Documento,Máquina de escrever HTML,Marginalie,Message Header,Message Header Char,Normal,Normal (Web),Normal (Web)1,Normal Indent,Note Heading,Note Heading Char,Numerada,Numerada 2,Numerada 3,Numerada 4,Numerada 5,Número de linha,Número de página,Parágrafo da Lista,Plain Text,Plain Text Char,Pré-formatação HTML,Primeiro recuo de corpo de texto,Primeiro recuo de corpo de texto 2,Rahmeninhalt,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lutation,Salutation Char,Saudação,Sem Espaçamento,Sem lista,Signature Char,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ubtitle Char,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aser,Teclado HTML,Texto de balão,Texto de comentário,Texto de macro,Texto de nota de fim,Texto de nota de rodapé,Texto do Espaço Reservado,Texto em bloco,Texto sem Formatação,Title Char,Título,Título 1,Título 2,Título 3,Título 4,Título 5,Título 6,Título 7,Título 8,Título 9,Título da nota,Título de índice de autoridades,Título de índice remissivo,Título do Livro,tw4winError,tw4winExternal,tw4winInternal,tw4winJump,tw4winMark,tw4winPopup,tw4winTerm,Überschrift,V10,V11,V7,V9,Variável HTML,Verzeichnis,WW8Num10z0,WW8Num11z0,WW8Num11z1,WW8Num11z2,WW8Num11z3,WW8Num12z0,WW8Num12z1,WW8Num12z2,WW8Num12z3,WW8Num13z0,WW8Num15z0,WW8Num16z0,WW8Num18z0,WW8Num18z1,WW8Num18z2,WW8Num19z0,WW8Num19z1,WW8Num19z2,WW8Num19z3,WW8Num1z0,WW8Num21z0,WW8Num21z1,WW8Num21z2,WW8Num21z3,WW8Num2z0,WW8Num3z0,WW8Num4z0,WW8Num5z0,WW8Num6z0,WW8Num7z0,WW8Num8z0,WW8Num9z0,Zahl,"/>
    <w:docVar w:name="WfStyles" w:val="403"/>
    <w:docVar w:name="WfTags" w:val="yes3"/>
  </w:docVars>
  <w:rsids>
    <w:rsidRoot w:val="00D02770"/>
    <w:rsid w:val="000123E0"/>
    <w:rsid w:val="000348B3"/>
    <w:rsid w:val="00045E8A"/>
    <w:rsid w:val="00051FB8"/>
    <w:rsid w:val="00052B39"/>
    <w:rsid w:val="00056912"/>
    <w:rsid w:val="00073985"/>
    <w:rsid w:val="000A3101"/>
    <w:rsid w:val="000B1FDE"/>
    <w:rsid w:val="000B49BC"/>
    <w:rsid w:val="000C079A"/>
    <w:rsid w:val="000C2336"/>
    <w:rsid w:val="000C3200"/>
    <w:rsid w:val="000C6433"/>
    <w:rsid w:val="000D050C"/>
    <w:rsid w:val="000E5FB6"/>
    <w:rsid w:val="000F57E7"/>
    <w:rsid w:val="0012320C"/>
    <w:rsid w:val="0013646D"/>
    <w:rsid w:val="00137215"/>
    <w:rsid w:val="00163C84"/>
    <w:rsid w:val="0018126E"/>
    <w:rsid w:val="0018536E"/>
    <w:rsid w:val="00187904"/>
    <w:rsid w:val="001927CD"/>
    <w:rsid w:val="001A5C0C"/>
    <w:rsid w:val="001A72F2"/>
    <w:rsid w:val="001D4427"/>
    <w:rsid w:val="001E50FF"/>
    <w:rsid w:val="001F1B41"/>
    <w:rsid w:val="001F5943"/>
    <w:rsid w:val="00201414"/>
    <w:rsid w:val="00205E34"/>
    <w:rsid w:val="002167CC"/>
    <w:rsid w:val="00217D9E"/>
    <w:rsid w:val="002360F0"/>
    <w:rsid w:val="00272076"/>
    <w:rsid w:val="002727F7"/>
    <w:rsid w:val="0029796C"/>
    <w:rsid w:val="002A178A"/>
    <w:rsid w:val="002D199A"/>
    <w:rsid w:val="002E5694"/>
    <w:rsid w:val="002F1EE9"/>
    <w:rsid w:val="00303BB8"/>
    <w:rsid w:val="00305ED5"/>
    <w:rsid w:val="003104D3"/>
    <w:rsid w:val="00314A4D"/>
    <w:rsid w:val="003555F4"/>
    <w:rsid w:val="00357D23"/>
    <w:rsid w:val="00367A21"/>
    <w:rsid w:val="00372BFE"/>
    <w:rsid w:val="00376485"/>
    <w:rsid w:val="00390B68"/>
    <w:rsid w:val="003B3F36"/>
    <w:rsid w:val="003B63BE"/>
    <w:rsid w:val="003C20AD"/>
    <w:rsid w:val="003C6D85"/>
    <w:rsid w:val="004071A7"/>
    <w:rsid w:val="004209EC"/>
    <w:rsid w:val="00427225"/>
    <w:rsid w:val="00443BF9"/>
    <w:rsid w:val="00444B53"/>
    <w:rsid w:val="00452DD7"/>
    <w:rsid w:val="00481B96"/>
    <w:rsid w:val="00484E8A"/>
    <w:rsid w:val="004A1005"/>
    <w:rsid w:val="004A66E4"/>
    <w:rsid w:val="004A7B87"/>
    <w:rsid w:val="004B1897"/>
    <w:rsid w:val="004C3DB3"/>
    <w:rsid w:val="004D5DF1"/>
    <w:rsid w:val="004D7D90"/>
    <w:rsid w:val="004F0695"/>
    <w:rsid w:val="00513808"/>
    <w:rsid w:val="005250C1"/>
    <w:rsid w:val="00526B79"/>
    <w:rsid w:val="00527625"/>
    <w:rsid w:val="00554A03"/>
    <w:rsid w:val="005702E6"/>
    <w:rsid w:val="00576B24"/>
    <w:rsid w:val="00593536"/>
    <w:rsid w:val="005A0402"/>
    <w:rsid w:val="005A7FA9"/>
    <w:rsid w:val="005B5535"/>
    <w:rsid w:val="005C4AD6"/>
    <w:rsid w:val="00625AEA"/>
    <w:rsid w:val="006276E7"/>
    <w:rsid w:val="0063482A"/>
    <w:rsid w:val="00636A64"/>
    <w:rsid w:val="006500B6"/>
    <w:rsid w:val="006512B4"/>
    <w:rsid w:val="00654AC1"/>
    <w:rsid w:val="00667FC9"/>
    <w:rsid w:val="00673B60"/>
    <w:rsid w:val="0069763B"/>
    <w:rsid w:val="006A4D89"/>
    <w:rsid w:val="006A5849"/>
    <w:rsid w:val="006B38BA"/>
    <w:rsid w:val="006B784D"/>
    <w:rsid w:val="006E16A3"/>
    <w:rsid w:val="006E58EC"/>
    <w:rsid w:val="006E7F13"/>
    <w:rsid w:val="006F47D8"/>
    <w:rsid w:val="00701EDE"/>
    <w:rsid w:val="00712353"/>
    <w:rsid w:val="00723EB7"/>
    <w:rsid w:val="007359B6"/>
    <w:rsid w:val="00736293"/>
    <w:rsid w:val="00737998"/>
    <w:rsid w:val="007447DF"/>
    <w:rsid w:val="00744F4D"/>
    <w:rsid w:val="00750117"/>
    <w:rsid w:val="0075137B"/>
    <w:rsid w:val="0075728D"/>
    <w:rsid w:val="00767392"/>
    <w:rsid w:val="00770F7D"/>
    <w:rsid w:val="007727EC"/>
    <w:rsid w:val="00784DDC"/>
    <w:rsid w:val="0078789C"/>
    <w:rsid w:val="00787EF7"/>
    <w:rsid w:val="007B436E"/>
    <w:rsid w:val="007D2D08"/>
    <w:rsid w:val="007E2015"/>
    <w:rsid w:val="007E5FB7"/>
    <w:rsid w:val="007F0E3D"/>
    <w:rsid w:val="007F1523"/>
    <w:rsid w:val="00813609"/>
    <w:rsid w:val="008178E4"/>
    <w:rsid w:val="0083290B"/>
    <w:rsid w:val="00845DE7"/>
    <w:rsid w:val="0085319B"/>
    <w:rsid w:val="008705D5"/>
    <w:rsid w:val="00902CF1"/>
    <w:rsid w:val="00906847"/>
    <w:rsid w:val="009068CC"/>
    <w:rsid w:val="00944886"/>
    <w:rsid w:val="00951D91"/>
    <w:rsid w:val="00961E9C"/>
    <w:rsid w:val="00965CA5"/>
    <w:rsid w:val="00980004"/>
    <w:rsid w:val="009923B3"/>
    <w:rsid w:val="0099345A"/>
    <w:rsid w:val="009C3990"/>
    <w:rsid w:val="009D5F21"/>
    <w:rsid w:val="00A20335"/>
    <w:rsid w:val="00A31A37"/>
    <w:rsid w:val="00A32A64"/>
    <w:rsid w:val="00A37C0D"/>
    <w:rsid w:val="00A43F59"/>
    <w:rsid w:val="00A5192B"/>
    <w:rsid w:val="00A653A2"/>
    <w:rsid w:val="00A74B3B"/>
    <w:rsid w:val="00AB463A"/>
    <w:rsid w:val="00AC0528"/>
    <w:rsid w:val="00AC1849"/>
    <w:rsid w:val="00B0313B"/>
    <w:rsid w:val="00B11530"/>
    <w:rsid w:val="00B3030A"/>
    <w:rsid w:val="00B44B87"/>
    <w:rsid w:val="00B46A5C"/>
    <w:rsid w:val="00B544DC"/>
    <w:rsid w:val="00B545C0"/>
    <w:rsid w:val="00B76EDB"/>
    <w:rsid w:val="00B8105D"/>
    <w:rsid w:val="00B85357"/>
    <w:rsid w:val="00B85EC0"/>
    <w:rsid w:val="00BB110E"/>
    <w:rsid w:val="00BC1024"/>
    <w:rsid w:val="00BC7630"/>
    <w:rsid w:val="00BF7BAF"/>
    <w:rsid w:val="00C06A03"/>
    <w:rsid w:val="00C07631"/>
    <w:rsid w:val="00C75E85"/>
    <w:rsid w:val="00C77644"/>
    <w:rsid w:val="00C854BC"/>
    <w:rsid w:val="00C909D5"/>
    <w:rsid w:val="00CA5483"/>
    <w:rsid w:val="00CB4831"/>
    <w:rsid w:val="00CB4914"/>
    <w:rsid w:val="00CC5224"/>
    <w:rsid w:val="00CC5286"/>
    <w:rsid w:val="00CE3D9F"/>
    <w:rsid w:val="00CE75DB"/>
    <w:rsid w:val="00CF73B8"/>
    <w:rsid w:val="00CF7EF7"/>
    <w:rsid w:val="00D02770"/>
    <w:rsid w:val="00D1359C"/>
    <w:rsid w:val="00D15FAF"/>
    <w:rsid w:val="00D259E3"/>
    <w:rsid w:val="00D333FD"/>
    <w:rsid w:val="00D47825"/>
    <w:rsid w:val="00D97AFE"/>
    <w:rsid w:val="00DB07D7"/>
    <w:rsid w:val="00DB4FBE"/>
    <w:rsid w:val="00DC7526"/>
    <w:rsid w:val="00DE14E2"/>
    <w:rsid w:val="00DE30EA"/>
    <w:rsid w:val="00DF7CAB"/>
    <w:rsid w:val="00E022EE"/>
    <w:rsid w:val="00E06F5B"/>
    <w:rsid w:val="00E33B71"/>
    <w:rsid w:val="00E616A4"/>
    <w:rsid w:val="00E80C60"/>
    <w:rsid w:val="00E812E7"/>
    <w:rsid w:val="00EB13A1"/>
    <w:rsid w:val="00EC2D56"/>
    <w:rsid w:val="00EC42D3"/>
    <w:rsid w:val="00ED76B6"/>
    <w:rsid w:val="00EF1091"/>
    <w:rsid w:val="00EF7CAE"/>
    <w:rsid w:val="00F11961"/>
    <w:rsid w:val="00F171E6"/>
    <w:rsid w:val="00F25257"/>
    <w:rsid w:val="00F471BB"/>
    <w:rsid w:val="00F55902"/>
    <w:rsid w:val="00F71F7E"/>
    <w:rsid w:val="00F75B22"/>
    <w:rsid w:val="00F93E61"/>
    <w:rsid w:val="00FA31F3"/>
    <w:rsid w:val="00FB5462"/>
    <w:rsid w:val="00FC42AB"/>
    <w:rsid w:val="00FD10DB"/>
    <w:rsid w:val="00FE6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EB903A90-128A-425E-9B62-7D5DF953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E8A"/>
    <w:pPr>
      <w:suppressAutoHyphens/>
      <w:spacing w:line="300" w:lineRule="atLeast"/>
    </w:pPr>
    <w:rPr>
      <w:rFonts w:ascii="Lucida Sans Unicode" w:hAnsi="Lucida Sans Unicode"/>
      <w:sz w:val="18"/>
      <w:szCs w:val="24"/>
      <w:lang w:val="de-DE" w:eastAsia="ar-SA"/>
    </w:rPr>
  </w:style>
  <w:style w:type="paragraph" w:styleId="Ttulo1">
    <w:name w:val="heading 1"/>
    <w:basedOn w:val="Normal"/>
    <w:next w:val="Corpodetexto"/>
    <w:qFormat/>
    <w:rsid w:val="00484E8A"/>
    <w:pPr>
      <w:keepNext/>
      <w:numPr>
        <w:numId w:val="1"/>
      </w:numPr>
      <w:spacing w:before="300"/>
      <w:outlineLvl w:val="0"/>
    </w:pPr>
    <w:rPr>
      <w:rFonts w:cs="Arial"/>
      <w:bCs/>
      <w:kern w:val="1"/>
      <w:sz w:val="24"/>
      <w:szCs w:val="32"/>
    </w:rPr>
  </w:style>
  <w:style w:type="paragraph" w:styleId="Ttulo2">
    <w:name w:val="heading 2"/>
    <w:basedOn w:val="Normal"/>
    <w:next w:val="Normal"/>
    <w:qFormat/>
    <w:rsid w:val="00484E8A"/>
    <w:pPr>
      <w:keepNext/>
      <w:spacing w:before="300"/>
      <w:outlineLvl w:val="1"/>
    </w:pPr>
    <w:rPr>
      <w:rFonts w:cs="Arial"/>
      <w:b/>
      <w:bCs/>
      <w:iCs/>
      <w:szCs w:val="28"/>
    </w:rPr>
  </w:style>
  <w:style w:type="paragraph" w:styleId="Ttulo3">
    <w:name w:val="heading 3"/>
    <w:basedOn w:val="Ttulo"/>
    <w:next w:val="Ttulo"/>
    <w:qFormat/>
    <w:rsid w:val="00484E8A"/>
    <w:pPr>
      <w:keepNext/>
      <w:spacing w:after="600"/>
      <w:outlineLvl w:val="2"/>
    </w:pPr>
    <w:rPr>
      <w:bCs w:val="0"/>
      <w:szCs w:val="26"/>
    </w:rPr>
  </w:style>
  <w:style w:type="paragraph" w:styleId="Ttulo4">
    <w:name w:val="heading 4"/>
    <w:basedOn w:val="Boilerplate"/>
    <w:next w:val="Boilerplate"/>
    <w:qFormat/>
    <w:rsid w:val="00484E8A"/>
    <w:pPr>
      <w:keepNext/>
      <w:spacing w:before="240"/>
      <w:outlineLvl w:val="3"/>
    </w:pPr>
    <w:rPr>
      <w:b/>
      <w:bCs/>
      <w:szCs w:val="28"/>
    </w:rPr>
  </w:style>
  <w:style w:type="paragraph" w:styleId="Ttulo5">
    <w:name w:val="heading 5"/>
    <w:basedOn w:val="Normal"/>
    <w:next w:val="Normal"/>
    <w:qFormat/>
    <w:rsid w:val="00484E8A"/>
    <w:pPr>
      <w:spacing w:before="240" w:after="60"/>
      <w:outlineLvl w:val="4"/>
    </w:pPr>
    <w:rPr>
      <w:b/>
      <w:bCs/>
      <w:i/>
      <w:iCs/>
      <w:sz w:val="26"/>
      <w:szCs w:val="26"/>
    </w:rPr>
  </w:style>
  <w:style w:type="paragraph" w:styleId="Ttulo6">
    <w:name w:val="heading 6"/>
    <w:basedOn w:val="Normal"/>
    <w:next w:val="Normal"/>
    <w:qFormat/>
    <w:rsid w:val="00484E8A"/>
    <w:pPr>
      <w:spacing w:before="240" w:after="60"/>
      <w:outlineLvl w:val="5"/>
    </w:pPr>
    <w:rPr>
      <w:b/>
      <w:bCs/>
      <w:sz w:val="22"/>
      <w:szCs w:val="22"/>
    </w:rPr>
  </w:style>
  <w:style w:type="paragraph" w:styleId="Ttulo7">
    <w:name w:val="heading 7"/>
    <w:basedOn w:val="Normal"/>
    <w:next w:val="Normal"/>
    <w:qFormat/>
    <w:rsid w:val="00484E8A"/>
    <w:pPr>
      <w:spacing w:before="240" w:after="60"/>
      <w:outlineLvl w:val="6"/>
    </w:pPr>
  </w:style>
  <w:style w:type="paragraph" w:styleId="Ttulo8">
    <w:name w:val="heading 8"/>
    <w:basedOn w:val="Normal"/>
    <w:next w:val="Normal"/>
    <w:qFormat/>
    <w:rsid w:val="00484E8A"/>
    <w:pPr>
      <w:spacing w:before="240" w:after="60"/>
      <w:outlineLvl w:val="7"/>
    </w:pPr>
    <w:rPr>
      <w:i/>
      <w:iCs/>
    </w:rPr>
  </w:style>
  <w:style w:type="paragraph" w:styleId="Ttulo9">
    <w:name w:val="heading 9"/>
    <w:basedOn w:val="Normal"/>
    <w:next w:val="Normal"/>
    <w:qFormat/>
    <w:rsid w:val="00484E8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484E8A"/>
    <w:rPr>
      <w:rFonts w:cs="Times New Roman"/>
    </w:rPr>
  </w:style>
  <w:style w:type="character" w:customStyle="1" w:styleId="WW8Num2z0">
    <w:name w:val="WW8Num2z0"/>
    <w:rsid w:val="00484E8A"/>
    <w:rPr>
      <w:rFonts w:cs="Times New Roman"/>
    </w:rPr>
  </w:style>
  <w:style w:type="character" w:customStyle="1" w:styleId="WW8Num3z0">
    <w:name w:val="WW8Num3z0"/>
    <w:rsid w:val="00484E8A"/>
    <w:rPr>
      <w:rFonts w:cs="Times New Roman"/>
    </w:rPr>
  </w:style>
  <w:style w:type="character" w:customStyle="1" w:styleId="WW8Num4z0">
    <w:name w:val="WW8Num4z0"/>
    <w:rsid w:val="00484E8A"/>
    <w:rPr>
      <w:rFonts w:cs="Times New Roman"/>
    </w:rPr>
  </w:style>
  <w:style w:type="character" w:customStyle="1" w:styleId="WW8Num5z0">
    <w:name w:val="WW8Num5z0"/>
    <w:rsid w:val="00484E8A"/>
    <w:rPr>
      <w:rFonts w:ascii="Symbol" w:hAnsi="Symbol"/>
    </w:rPr>
  </w:style>
  <w:style w:type="character" w:customStyle="1" w:styleId="WW8Num6z0">
    <w:name w:val="WW8Num6z0"/>
    <w:rsid w:val="00484E8A"/>
    <w:rPr>
      <w:rFonts w:ascii="Symbol" w:hAnsi="Symbol"/>
    </w:rPr>
  </w:style>
  <w:style w:type="character" w:customStyle="1" w:styleId="WW8Num7z0">
    <w:name w:val="WW8Num7z0"/>
    <w:rsid w:val="00484E8A"/>
    <w:rPr>
      <w:rFonts w:ascii="Symbol" w:hAnsi="Symbol"/>
    </w:rPr>
  </w:style>
  <w:style w:type="character" w:customStyle="1" w:styleId="WW8Num8z0">
    <w:name w:val="WW8Num8z0"/>
    <w:rsid w:val="00484E8A"/>
    <w:rPr>
      <w:rFonts w:ascii="Symbol" w:hAnsi="Symbol"/>
    </w:rPr>
  </w:style>
  <w:style w:type="character" w:customStyle="1" w:styleId="WW8Num9z0">
    <w:name w:val="WW8Num9z0"/>
    <w:rsid w:val="00484E8A"/>
    <w:rPr>
      <w:rFonts w:cs="Times New Roman"/>
    </w:rPr>
  </w:style>
  <w:style w:type="character" w:customStyle="1" w:styleId="WW8Num10z0">
    <w:name w:val="WW8Num10z0"/>
    <w:rsid w:val="00484E8A"/>
    <w:rPr>
      <w:rFonts w:ascii="Symbol" w:hAnsi="Symbol"/>
    </w:rPr>
  </w:style>
  <w:style w:type="character" w:customStyle="1" w:styleId="WW8Num11z0">
    <w:name w:val="WW8Num11z0"/>
    <w:rsid w:val="00484E8A"/>
    <w:rPr>
      <w:rFonts w:ascii="Symbol" w:hAnsi="Symbol"/>
      <w:color w:val="auto"/>
    </w:rPr>
  </w:style>
  <w:style w:type="character" w:customStyle="1" w:styleId="WW8Num11z1">
    <w:name w:val="WW8Num11z1"/>
    <w:rsid w:val="00484E8A"/>
    <w:rPr>
      <w:rFonts w:ascii="Courier New" w:hAnsi="Courier New"/>
    </w:rPr>
  </w:style>
  <w:style w:type="character" w:customStyle="1" w:styleId="WW8Num11z2">
    <w:name w:val="WW8Num11z2"/>
    <w:rsid w:val="00484E8A"/>
    <w:rPr>
      <w:rFonts w:ascii="Wingdings" w:hAnsi="Wingdings"/>
    </w:rPr>
  </w:style>
  <w:style w:type="character" w:customStyle="1" w:styleId="WW8Num11z3">
    <w:name w:val="WW8Num11z3"/>
    <w:rsid w:val="00484E8A"/>
    <w:rPr>
      <w:rFonts w:ascii="Symbol" w:hAnsi="Symbol"/>
    </w:rPr>
  </w:style>
  <w:style w:type="character" w:customStyle="1" w:styleId="WW8Num12z0">
    <w:name w:val="WW8Num12z0"/>
    <w:rsid w:val="00484E8A"/>
    <w:rPr>
      <w:rFonts w:ascii="Symbol" w:hAnsi="Symbol"/>
      <w:color w:val="auto"/>
    </w:rPr>
  </w:style>
  <w:style w:type="character" w:customStyle="1" w:styleId="WW8Num12z1">
    <w:name w:val="WW8Num12z1"/>
    <w:rsid w:val="00484E8A"/>
    <w:rPr>
      <w:rFonts w:ascii="Courier New" w:hAnsi="Courier New"/>
    </w:rPr>
  </w:style>
  <w:style w:type="character" w:customStyle="1" w:styleId="WW8Num12z2">
    <w:name w:val="WW8Num12z2"/>
    <w:rsid w:val="00484E8A"/>
    <w:rPr>
      <w:rFonts w:ascii="Wingdings" w:hAnsi="Wingdings"/>
    </w:rPr>
  </w:style>
  <w:style w:type="character" w:customStyle="1" w:styleId="WW8Num12z3">
    <w:name w:val="WW8Num12z3"/>
    <w:rsid w:val="00484E8A"/>
    <w:rPr>
      <w:rFonts w:ascii="Symbol" w:hAnsi="Symbol"/>
    </w:rPr>
  </w:style>
  <w:style w:type="character" w:customStyle="1" w:styleId="WW8Num13z0">
    <w:name w:val="WW8Num13z0"/>
    <w:rsid w:val="00484E8A"/>
    <w:rPr>
      <w:rFonts w:cs="Times New Roman"/>
    </w:rPr>
  </w:style>
  <w:style w:type="character" w:customStyle="1" w:styleId="WW8Num15z0">
    <w:name w:val="WW8Num15z0"/>
    <w:rsid w:val="00484E8A"/>
    <w:rPr>
      <w:rFonts w:cs="Times New Roman"/>
    </w:rPr>
  </w:style>
  <w:style w:type="character" w:customStyle="1" w:styleId="WW8Num16z0">
    <w:name w:val="WW8Num16z0"/>
    <w:rsid w:val="00484E8A"/>
    <w:rPr>
      <w:rFonts w:cs="Times New Roman"/>
    </w:rPr>
  </w:style>
  <w:style w:type="character" w:customStyle="1" w:styleId="WW8Num18z0">
    <w:name w:val="WW8Num18z0"/>
    <w:rsid w:val="00484E8A"/>
    <w:rPr>
      <w:rFonts w:ascii="Symbol" w:hAnsi="Symbol"/>
    </w:rPr>
  </w:style>
  <w:style w:type="character" w:customStyle="1" w:styleId="WW8Num18z1">
    <w:name w:val="WW8Num18z1"/>
    <w:rsid w:val="00484E8A"/>
    <w:rPr>
      <w:rFonts w:ascii="Courier New" w:hAnsi="Courier New"/>
    </w:rPr>
  </w:style>
  <w:style w:type="character" w:customStyle="1" w:styleId="WW8Num18z2">
    <w:name w:val="WW8Num18z2"/>
    <w:rsid w:val="00484E8A"/>
    <w:rPr>
      <w:rFonts w:ascii="Wingdings" w:hAnsi="Wingdings"/>
    </w:rPr>
  </w:style>
  <w:style w:type="character" w:customStyle="1" w:styleId="WW8Num19z0">
    <w:name w:val="WW8Num19z0"/>
    <w:rsid w:val="00484E8A"/>
    <w:rPr>
      <w:rFonts w:ascii="Symbol" w:hAnsi="Symbol"/>
      <w:color w:val="auto"/>
    </w:rPr>
  </w:style>
  <w:style w:type="character" w:customStyle="1" w:styleId="WW8Num19z1">
    <w:name w:val="WW8Num19z1"/>
    <w:rsid w:val="00484E8A"/>
    <w:rPr>
      <w:rFonts w:ascii="Courier New" w:hAnsi="Courier New"/>
    </w:rPr>
  </w:style>
  <w:style w:type="character" w:customStyle="1" w:styleId="WW8Num19z2">
    <w:name w:val="WW8Num19z2"/>
    <w:rsid w:val="00484E8A"/>
    <w:rPr>
      <w:rFonts w:ascii="Wingdings" w:hAnsi="Wingdings"/>
    </w:rPr>
  </w:style>
  <w:style w:type="character" w:customStyle="1" w:styleId="WW8Num19z3">
    <w:name w:val="WW8Num19z3"/>
    <w:rsid w:val="00484E8A"/>
    <w:rPr>
      <w:rFonts w:ascii="Symbol" w:hAnsi="Symbol"/>
    </w:rPr>
  </w:style>
  <w:style w:type="character" w:customStyle="1" w:styleId="WW8Num21z0">
    <w:name w:val="WW8Num21z0"/>
    <w:rsid w:val="00484E8A"/>
    <w:rPr>
      <w:rFonts w:ascii="Symbol" w:hAnsi="Symbol"/>
      <w:color w:val="auto"/>
    </w:rPr>
  </w:style>
  <w:style w:type="character" w:customStyle="1" w:styleId="WW8Num21z1">
    <w:name w:val="WW8Num21z1"/>
    <w:rsid w:val="00484E8A"/>
    <w:rPr>
      <w:rFonts w:ascii="Courier New" w:hAnsi="Courier New"/>
    </w:rPr>
  </w:style>
  <w:style w:type="character" w:customStyle="1" w:styleId="WW8Num21z2">
    <w:name w:val="WW8Num21z2"/>
    <w:rsid w:val="00484E8A"/>
    <w:rPr>
      <w:rFonts w:ascii="Wingdings" w:hAnsi="Wingdings"/>
    </w:rPr>
  </w:style>
  <w:style w:type="character" w:customStyle="1" w:styleId="WW8Num21z3">
    <w:name w:val="WW8Num21z3"/>
    <w:rsid w:val="00484E8A"/>
    <w:rPr>
      <w:rFonts w:ascii="Symbol" w:hAnsi="Symbol"/>
    </w:rPr>
  </w:style>
  <w:style w:type="character" w:customStyle="1" w:styleId="Fontepargpadro1">
    <w:name w:val="Fonte parág. padrão1"/>
    <w:rsid w:val="00484E8A"/>
  </w:style>
  <w:style w:type="character" w:customStyle="1" w:styleId="Heading1Char">
    <w:name w:val="Heading 1 Char"/>
    <w:rsid w:val="00484E8A"/>
    <w:rPr>
      <w:rFonts w:ascii="Lucida Sans Unicode" w:hAnsi="Lucida Sans Unicode" w:cs="Arial"/>
      <w:bCs/>
      <w:kern w:val="1"/>
      <w:sz w:val="24"/>
      <w:szCs w:val="32"/>
      <w:lang w:val="de-DE"/>
    </w:rPr>
  </w:style>
  <w:style w:type="character" w:customStyle="1" w:styleId="Heading2Char">
    <w:name w:val="Heading 2 Char"/>
    <w:rsid w:val="00484E8A"/>
    <w:rPr>
      <w:rFonts w:ascii="Cambria" w:eastAsia="Times New Roman" w:hAnsi="Cambria" w:cs="Times New Roman"/>
      <w:b/>
      <w:bCs/>
      <w:i/>
      <w:iCs/>
      <w:sz w:val="28"/>
      <w:szCs w:val="28"/>
      <w:lang w:val="de-DE"/>
    </w:rPr>
  </w:style>
  <w:style w:type="character" w:customStyle="1" w:styleId="Heading3Char">
    <w:name w:val="Heading 3 Char"/>
    <w:rsid w:val="00484E8A"/>
    <w:rPr>
      <w:rFonts w:ascii="Cambria" w:eastAsia="Times New Roman" w:hAnsi="Cambria" w:cs="Times New Roman"/>
      <w:b/>
      <w:bCs/>
      <w:sz w:val="26"/>
      <w:szCs w:val="26"/>
      <w:lang w:val="de-DE"/>
    </w:rPr>
  </w:style>
  <w:style w:type="character" w:customStyle="1" w:styleId="Heading4Char">
    <w:name w:val="Heading 4 Char"/>
    <w:rsid w:val="00484E8A"/>
    <w:rPr>
      <w:rFonts w:ascii="Calibri" w:eastAsia="Times New Roman" w:hAnsi="Calibri" w:cs="Times New Roman"/>
      <w:b/>
      <w:bCs/>
      <w:sz w:val="28"/>
      <w:szCs w:val="28"/>
      <w:lang w:val="de-DE"/>
    </w:rPr>
  </w:style>
  <w:style w:type="character" w:customStyle="1" w:styleId="Heading5Char">
    <w:name w:val="Heading 5 Char"/>
    <w:rsid w:val="00484E8A"/>
    <w:rPr>
      <w:rFonts w:ascii="Calibri" w:eastAsia="Times New Roman" w:hAnsi="Calibri" w:cs="Times New Roman"/>
      <w:b/>
      <w:bCs/>
      <w:i/>
      <w:iCs/>
      <w:sz w:val="26"/>
      <w:szCs w:val="26"/>
      <w:lang w:val="de-DE"/>
    </w:rPr>
  </w:style>
  <w:style w:type="character" w:customStyle="1" w:styleId="Heading6Char">
    <w:name w:val="Heading 6 Char"/>
    <w:rsid w:val="00484E8A"/>
    <w:rPr>
      <w:rFonts w:ascii="Calibri" w:eastAsia="Times New Roman" w:hAnsi="Calibri" w:cs="Times New Roman"/>
      <w:b/>
      <w:bCs/>
      <w:sz w:val="22"/>
      <w:szCs w:val="22"/>
      <w:lang w:val="de-DE"/>
    </w:rPr>
  </w:style>
  <w:style w:type="character" w:customStyle="1" w:styleId="Heading7Char">
    <w:name w:val="Heading 7 Char"/>
    <w:rsid w:val="00484E8A"/>
    <w:rPr>
      <w:rFonts w:ascii="Calibri" w:eastAsia="Times New Roman" w:hAnsi="Calibri" w:cs="Times New Roman"/>
      <w:sz w:val="24"/>
      <w:szCs w:val="24"/>
      <w:lang w:val="de-DE"/>
    </w:rPr>
  </w:style>
  <w:style w:type="character" w:customStyle="1" w:styleId="Heading8Char">
    <w:name w:val="Heading 8 Char"/>
    <w:rsid w:val="00484E8A"/>
    <w:rPr>
      <w:rFonts w:ascii="Calibri" w:eastAsia="Times New Roman" w:hAnsi="Calibri" w:cs="Times New Roman"/>
      <w:i/>
      <w:iCs/>
      <w:sz w:val="24"/>
      <w:szCs w:val="24"/>
      <w:lang w:val="de-DE"/>
    </w:rPr>
  </w:style>
  <w:style w:type="character" w:customStyle="1" w:styleId="Heading9Char">
    <w:name w:val="Heading 9 Char"/>
    <w:rsid w:val="00484E8A"/>
    <w:rPr>
      <w:rFonts w:ascii="Cambria" w:eastAsia="Times New Roman" w:hAnsi="Cambria" w:cs="Times New Roman"/>
      <w:sz w:val="22"/>
      <w:szCs w:val="22"/>
      <w:lang w:val="de-DE"/>
    </w:rPr>
  </w:style>
  <w:style w:type="character" w:customStyle="1" w:styleId="HeaderChar">
    <w:name w:val="Header Char"/>
    <w:rsid w:val="00484E8A"/>
    <w:rPr>
      <w:rFonts w:ascii="Lucida Sans Unicode" w:hAnsi="Lucida Sans Unicode" w:cs="Times New Roman"/>
      <w:sz w:val="18"/>
      <w:szCs w:val="24"/>
      <w:lang w:val="de-DE"/>
    </w:rPr>
  </w:style>
  <w:style w:type="character" w:customStyle="1" w:styleId="FooterChar">
    <w:name w:val="Footer Char"/>
    <w:rsid w:val="00484E8A"/>
    <w:rPr>
      <w:rFonts w:ascii="Lucida Sans Unicode" w:hAnsi="Lucida Sans Unicode" w:cs="Times New Roman"/>
      <w:sz w:val="18"/>
      <w:szCs w:val="24"/>
      <w:lang w:val="de-DE"/>
    </w:rPr>
  </w:style>
  <w:style w:type="character" w:styleId="Nmerodepgina">
    <w:name w:val="page number"/>
    <w:rsid w:val="00484E8A"/>
    <w:rPr>
      <w:rFonts w:cs="Times New Roman"/>
    </w:rPr>
  </w:style>
  <w:style w:type="character" w:customStyle="1" w:styleId="SalutationChar">
    <w:name w:val="Salutation Char"/>
    <w:rsid w:val="00484E8A"/>
    <w:rPr>
      <w:rFonts w:ascii="Lucida Sans Unicode" w:hAnsi="Lucida Sans Unicode" w:cs="Times New Roman"/>
      <w:sz w:val="18"/>
      <w:szCs w:val="24"/>
      <w:lang w:val="de-DE"/>
    </w:rPr>
  </w:style>
  <w:style w:type="character" w:styleId="HiperlinkVisitado">
    <w:name w:val="FollowedHyperlink"/>
    <w:rsid w:val="00484E8A"/>
    <w:rPr>
      <w:rFonts w:cs="Times New Roman"/>
      <w:color w:val="800080"/>
      <w:u w:val="single"/>
    </w:rPr>
  </w:style>
  <w:style w:type="character" w:customStyle="1" w:styleId="DateChar">
    <w:name w:val="Date Char"/>
    <w:rsid w:val="00484E8A"/>
    <w:rPr>
      <w:rFonts w:ascii="Lucida Sans Unicode" w:hAnsi="Lucida Sans Unicode" w:cs="Times New Roman"/>
      <w:sz w:val="18"/>
      <w:szCs w:val="24"/>
      <w:lang w:val="de-DE"/>
    </w:rPr>
  </w:style>
  <w:style w:type="character" w:customStyle="1" w:styleId="E-mailSignatureChar">
    <w:name w:val="E-mail Signature Char"/>
    <w:rsid w:val="00484E8A"/>
    <w:rPr>
      <w:rFonts w:ascii="Lucida Sans Unicode" w:hAnsi="Lucida Sans Unicode" w:cs="Times New Roman"/>
      <w:sz w:val="18"/>
      <w:szCs w:val="24"/>
      <w:lang w:val="de-DE"/>
    </w:rPr>
  </w:style>
  <w:style w:type="character" w:styleId="Forte">
    <w:name w:val="Strong"/>
    <w:qFormat/>
    <w:rsid w:val="00484E8A"/>
    <w:rPr>
      <w:rFonts w:cs="Times New Roman"/>
      <w:b/>
      <w:bCs/>
    </w:rPr>
  </w:style>
  <w:style w:type="character" w:customStyle="1" w:styleId="NoteHeadingChar">
    <w:name w:val="Note Heading Char"/>
    <w:rsid w:val="00484E8A"/>
    <w:rPr>
      <w:rFonts w:ascii="Lucida Sans Unicode" w:hAnsi="Lucida Sans Unicode" w:cs="Times New Roman"/>
      <w:sz w:val="18"/>
      <w:szCs w:val="24"/>
      <w:lang w:val="de-DE"/>
    </w:rPr>
  </w:style>
  <w:style w:type="character" w:customStyle="1" w:styleId="ClosingChar">
    <w:name w:val="Closing Char"/>
    <w:rsid w:val="00484E8A"/>
    <w:rPr>
      <w:rFonts w:ascii="Lucida Sans Unicode" w:hAnsi="Lucida Sans Unicode" w:cs="Times New Roman"/>
      <w:sz w:val="18"/>
      <w:szCs w:val="24"/>
      <w:lang w:val="de-DE"/>
    </w:rPr>
  </w:style>
  <w:style w:type="character" w:styleId="nfase">
    <w:name w:val="Emphasis"/>
    <w:qFormat/>
    <w:rsid w:val="00484E8A"/>
    <w:rPr>
      <w:rFonts w:cs="Times New Roman"/>
      <w:i/>
      <w:iCs/>
    </w:rPr>
  </w:style>
  <w:style w:type="character" w:customStyle="1" w:styleId="HTMLAddressChar">
    <w:name w:val="HTML Address Char"/>
    <w:rsid w:val="00484E8A"/>
    <w:rPr>
      <w:rFonts w:ascii="Lucida Sans Unicode" w:hAnsi="Lucida Sans Unicode" w:cs="Times New Roman"/>
      <w:i/>
      <w:iCs/>
      <w:sz w:val="18"/>
      <w:szCs w:val="24"/>
      <w:lang w:val="de-DE"/>
    </w:rPr>
  </w:style>
  <w:style w:type="character" w:customStyle="1" w:styleId="AcrnimoHTML1">
    <w:name w:val="Acrônimo HTML1"/>
    <w:rsid w:val="00484E8A"/>
    <w:rPr>
      <w:rFonts w:cs="Times New Roman"/>
    </w:rPr>
  </w:style>
  <w:style w:type="character" w:customStyle="1" w:styleId="ExemploHTML1">
    <w:name w:val="Exemplo HTML1"/>
    <w:rsid w:val="00484E8A"/>
    <w:rPr>
      <w:rFonts w:ascii="Courier New" w:hAnsi="Courier New" w:cs="Courier New"/>
    </w:rPr>
  </w:style>
  <w:style w:type="character" w:styleId="CdigoHTML">
    <w:name w:val="HTML Code"/>
    <w:rsid w:val="00484E8A"/>
    <w:rPr>
      <w:rFonts w:ascii="Courier New" w:hAnsi="Courier New" w:cs="Courier New"/>
      <w:sz w:val="20"/>
      <w:szCs w:val="20"/>
    </w:rPr>
  </w:style>
  <w:style w:type="character" w:styleId="DefinioHTML">
    <w:name w:val="HTML Definition"/>
    <w:rsid w:val="00484E8A"/>
    <w:rPr>
      <w:rFonts w:cs="Times New Roman"/>
      <w:i/>
      <w:iCs/>
    </w:rPr>
  </w:style>
  <w:style w:type="character" w:customStyle="1" w:styleId="MquinadeescreverHTML1">
    <w:name w:val="Máquina de escrever HTML1"/>
    <w:rsid w:val="00484E8A"/>
    <w:rPr>
      <w:rFonts w:ascii="Courier New" w:hAnsi="Courier New" w:cs="Courier New"/>
      <w:sz w:val="20"/>
      <w:szCs w:val="20"/>
    </w:rPr>
  </w:style>
  <w:style w:type="character" w:customStyle="1" w:styleId="TecladoHTML1">
    <w:name w:val="Teclado HTML1"/>
    <w:rsid w:val="00484E8A"/>
    <w:rPr>
      <w:rFonts w:ascii="Courier New" w:hAnsi="Courier New" w:cs="Courier New"/>
      <w:sz w:val="20"/>
      <w:szCs w:val="20"/>
    </w:rPr>
  </w:style>
  <w:style w:type="character" w:styleId="VarivelHTML">
    <w:name w:val="HTML Variable"/>
    <w:rsid w:val="00484E8A"/>
    <w:rPr>
      <w:rFonts w:cs="Times New Roman"/>
      <w:i/>
      <w:iCs/>
    </w:rPr>
  </w:style>
  <w:style w:type="character" w:customStyle="1" w:styleId="HTMLPreformattedChar">
    <w:name w:val="HTML Preformatted Char"/>
    <w:rsid w:val="00484E8A"/>
    <w:rPr>
      <w:rFonts w:ascii="Courier New" w:hAnsi="Courier New" w:cs="Courier New"/>
      <w:lang w:val="de-DE"/>
    </w:rPr>
  </w:style>
  <w:style w:type="character" w:customStyle="1" w:styleId="CitaoHTML1">
    <w:name w:val="Citação HTML1"/>
    <w:rsid w:val="00484E8A"/>
    <w:rPr>
      <w:rFonts w:cs="Times New Roman"/>
      <w:i/>
      <w:iCs/>
    </w:rPr>
  </w:style>
  <w:style w:type="character" w:styleId="Hyperlink">
    <w:name w:val="Hyperlink"/>
    <w:rsid w:val="00484E8A"/>
    <w:rPr>
      <w:rFonts w:cs="Times New Roman"/>
      <w:color w:val="auto"/>
      <w:u w:val="none"/>
    </w:rPr>
  </w:style>
  <w:style w:type="character" w:customStyle="1" w:styleId="MessageHeaderChar">
    <w:name w:val="Message Header Char"/>
    <w:rsid w:val="00484E8A"/>
    <w:rPr>
      <w:rFonts w:ascii="Cambria" w:eastAsia="Times New Roman" w:hAnsi="Cambria" w:cs="Times New Roman"/>
      <w:sz w:val="24"/>
      <w:szCs w:val="24"/>
      <w:shd w:val="clear" w:color="auto" w:fill="CCCCCC"/>
      <w:lang w:val="de-DE"/>
    </w:rPr>
  </w:style>
  <w:style w:type="character" w:customStyle="1" w:styleId="PlainTextChar">
    <w:name w:val="Plain Text Char"/>
    <w:rsid w:val="00484E8A"/>
    <w:rPr>
      <w:rFonts w:ascii="Courier New" w:hAnsi="Courier New" w:cs="Courier New"/>
      <w:lang w:val="de-DE"/>
    </w:rPr>
  </w:style>
  <w:style w:type="character" w:customStyle="1" w:styleId="BodyTextChar">
    <w:name w:val="Body Text Char"/>
    <w:rsid w:val="00484E8A"/>
    <w:rPr>
      <w:rFonts w:ascii="Lucida Sans Unicode" w:hAnsi="Lucida Sans Unicode" w:cs="Times New Roman"/>
      <w:sz w:val="18"/>
      <w:szCs w:val="24"/>
      <w:lang w:val="de-DE"/>
    </w:rPr>
  </w:style>
  <w:style w:type="character" w:customStyle="1" w:styleId="BodyText2Char">
    <w:name w:val="Body Text 2 Char"/>
    <w:rsid w:val="00484E8A"/>
    <w:rPr>
      <w:rFonts w:ascii="Lucida Sans Unicode" w:hAnsi="Lucida Sans Unicode" w:cs="Times New Roman"/>
      <w:sz w:val="18"/>
      <w:szCs w:val="24"/>
      <w:lang w:val="de-DE"/>
    </w:rPr>
  </w:style>
  <w:style w:type="character" w:customStyle="1" w:styleId="BodyText3Char">
    <w:name w:val="Body Text 3 Char"/>
    <w:rsid w:val="00484E8A"/>
    <w:rPr>
      <w:rFonts w:ascii="Lucida Sans Unicode" w:hAnsi="Lucida Sans Unicode" w:cs="Times New Roman"/>
      <w:sz w:val="16"/>
      <w:szCs w:val="16"/>
      <w:lang w:val="de-DE"/>
    </w:rPr>
  </w:style>
  <w:style w:type="character" w:customStyle="1" w:styleId="BodyTextIndent2Char">
    <w:name w:val="Body Text Indent 2 Char"/>
    <w:rsid w:val="00484E8A"/>
    <w:rPr>
      <w:rFonts w:ascii="Lucida Sans Unicode" w:hAnsi="Lucida Sans Unicode" w:cs="Times New Roman"/>
      <w:sz w:val="18"/>
      <w:szCs w:val="24"/>
      <w:lang w:val="de-DE"/>
    </w:rPr>
  </w:style>
  <w:style w:type="character" w:customStyle="1" w:styleId="BodyTextIndent3Char">
    <w:name w:val="Body Text Indent 3 Char"/>
    <w:rsid w:val="00484E8A"/>
    <w:rPr>
      <w:rFonts w:ascii="Lucida Sans Unicode" w:hAnsi="Lucida Sans Unicode" w:cs="Times New Roman"/>
      <w:sz w:val="16"/>
      <w:szCs w:val="16"/>
      <w:lang w:val="de-DE"/>
    </w:rPr>
  </w:style>
  <w:style w:type="character" w:customStyle="1" w:styleId="BodyTextFirstIndentChar">
    <w:name w:val="Body Text First Indent Char"/>
    <w:basedOn w:val="BodyTextChar"/>
    <w:rsid w:val="00484E8A"/>
    <w:rPr>
      <w:rFonts w:ascii="Lucida Sans Unicode" w:hAnsi="Lucida Sans Unicode" w:cs="Times New Roman"/>
      <w:sz w:val="18"/>
      <w:szCs w:val="24"/>
      <w:lang w:val="de-DE"/>
    </w:rPr>
  </w:style>
  <w:style w:type="character" w:customStyle="1" w:styleId="BodyTextIndentChar">
    <w:name w:val="Body Text Indent Char"/>
    <w:rsid w:val="00484E8A"/>
    <w:rPr>
      <w:rFonts w:ascii="Lucida Sans Unicode" w:hAnsi="Lucida Sans Unicode" w:cs="Times New Roman"/>
      <w:sz w:val="18"/>
      <w:szCs w:val="24"/>
      <w:lang w:val="de-DE"/>
    </w:rPr>
  </w:style>
  <w:style w:type="character" w:customStyle="1" w:styleId="BodyTextFirstIndent2Char">
    <w:name w:val="Body Text First Indent 2 Char"/>
    <w:basedOn w:val="BodyTextIndentChar"/>
    <w:rsid w:val="00484E8A"/>
    <w:rPr>
      <w:rFonts w:ascii="Lucida Sans Unicode" w:hAnsi="Lucida Sans Unicode" w:cs="Times New Roman"/>
      <w:sz w:val="18"/>
      <w:szCs w:val="24"/>
      <w:lang w:val="de-DE"/>
    </w:rPr>
  </w:style>
  <w:style w:type="character" w:customStyle="1" w:styleId="TitleChar">
    <w:name w:val="Title Char"/>
    <w:rsid w:val="00484E8A"/>
    <w:rPr>
      <w:rFonts w:ascii="Cambria" w:eastAsia="Times New Roman" w:hAnsi="Cambria" w:cs="Times New Roman"/>
      <w:b/>
      <w:bCs/>
      <w:kern w:val="1"/>
      <w:sz w:val="32"/>
      <w:szCs w:val="32"/>
      <w:lang w:val="de-DE"/>
    </w:rPr>
  </w:style>
  <w:style w:type="character" w:customStyle="1" w:styleId="SignatureChar">
    <w:name w:val="Signature Char"/>
    <w:rsid w:val="00484E8A"/>
    <w:rPr>
      <w:rFonts w:ascii="Lucida Sans Unicode" w:hAnsi="Lucida Sans Unicode" w:cs="Times New Roman"/>
      <w:sz w:val="18"/>
      <w:szCs w:val="24"/>
      <w:lang w:val="de-DE"/>
    </w:rPr>
  </w:style>
  <w:style w:type="character" w:customStyle="1" w:styleId="SubtitleChar">
    <w:name w:val="Subtitle Char"/>
    <w:rsid w:val="00484E8A"/>
    <w:rPr>
      <w:rFonts w:ascii="Cambria" w:eastAsia="Times New Roman" w:hAnsi="Cambria" w:cs="Times New Roman"/>
      <w:sz w:val="24"/>
      <w:szCs w:val="24"/>
      <w:lang w:val="de-DE"/>
    </w:rPr>
  </w:style>
  <w:style w:type="character" w:styleId="Nmerodelinha">
    <w:name w:val="line number"/>
    <w:rsid w:val="00484E8A"/>
    <w:rPr>
      <w:rFonts w:cs="Times New Roman"/>
    </w:rPr>
  </w:style>
  <w:style w:type="character" w:customStyle="1" w:styleId="BalloonTextChar">
    <w:name w:val="Balloon Text Char"/>
    <w:rsid w:val="00484E8A"/>
    <w:rPr>
      <w:rFonts w:ascii="Tahoma" w:hAnsi="Tahoma" w:cs="Tahoma"/>
      <w:sz w:val="16"/>
      <w:szCs w:val="16"/>
      <w:lang w:val="de-DE"/>
    </w:rPr>
  </w:style>
  <w:style w:type="character" w:customStyle="1" w:styleId="CommentReference">
    <w:name w:val="Comment Reference"/>
    <w:rsid w:val="00484E8A"/>
    <w:rPr>
      <w:rFonts w:cs="Times New Roman"/>
      <w:sz w:val="16"/>
      <w:szCs w:val="16"/>
    </w:rPr>
  </w:style>
  <w:style w:type="character" w:customStyle="1" w:styleId="CommentTextChar">
    <w:name w:val="Comment Text Char"/>
    <w:rsid w:val="00484E8A"/>
    <w:rPr>
      <w:rFonts w:ascii="Lucida Sans Unicode" w:hAnsi="Lucida Sans Unicode" w:cs="Times New Roman"/>
      <w:lang w:val="de-DE"/>
    </w:rPr>
  </w:style>
  <w:style w:type="character" w:customStyle="1" w:styleId="CommentSubjectChar">
    <w:name w:val="Comment Subject Char"/>
    <w:rsid w:val="00484E8A"/>
    <w:rPr>
      <w:rFonts w:ascii="Lucida Sans Unicode" w:hAnsi="Lucida Sans Unicode" w:cs="Times New Roman"/>
      <w:b/>
      <w:bCs/>
      <w:lang w:val="de-DE"/>
    </w:rPr>
  </w:style>
  <w:style w:type="character" w:customStyle="1" w:styleId="tw4winMark">
    <w:name w:val="tw4winMark"/>
    <w:rsid w:val="00484E8A"/>
    <w:rPr>
      <w:rFonts w:ascii="Courier New" w:hAnsi="Courier New"/>
      <w:vanish/>
      <w:color w:val="800080"/>
      <w:sz w:val="24"/>
      <w:vertAlign w:val="subscript"/>
    </w:rPr>
  </w:style>
  <w:style w:type="character" w:customStyle="1" w:styleId="tw4winError">
    <w:name w:val="tw4winError"/>
    <w:rsid w:val="00484E8A"/>
    <w:rPr>
      <w:rFonts w:ascii="Courier New" w:hAnsi="Courier New"/>
      <w:color w:val="00FF00"/>
      <w:sz w:val="40"/>
    </w:rPr>
  </w:style>
  <w:style w:type="character" w:customStyle="1" w:styleId="tw4winTerm">
    <w:name w:val="tw4winTerm"/>
    <w:rsid w:val="00484E8A"/>
    <w:rPr>
      <w:color w:val="0000FF"/>
    </w:rPr>
  </w:style>
  <w:style w:type="character" w:customStyle="1" w:styleId="tw4winPopup">
    <w:name w:val="tw4winPopup"/>
    <w:rsid w:val="00484E8A"/>
    <w:rPr>
      <w:rFonts w:ascii="Courier New" w:hAnsi="Courier New"/>
      <w:color w:val="008000"/>
      <w:lang w:val="pt-BR"/>
    </w:rPr>
  </w:style>
  <w:style w:type="character" w:customStyle="1" w:styleId="tw4winJump">
    <w:name w:val="tw4winJump"/>
    <w:rsid w:val="00484E8A"/>
    <w:rPr>
      <w:rFonts w:ascii="Courier New" w:hAnsi="Courier New"/>
      <w:color w:val="008080"/>
      <w:lang w:val="pt-BR"/>
    </w:rPr>
  </w:style>
  <w:style w:type="character" w:customStyle="1" w:styleId="tw4winExternal">
    <w:name w:val="tw4winExternal"/>
    <w:rsid w:val="00484E8A"/>
    <w:rPr>
      <w:rFonts w:ascii="Courier New" w:hAnsi="Courier New"/>
      <w:noProof/>
      <w:color w:val="808080"/>
      <w:lang w:val="pt-BR"/>
    </w:rPr>
  </w:style>
  <w:style w:type="character" w:customStyle="1" w:styleId="tw4winInternal">
    <w:name w:val="tw4winInternal"/>
    <w:rsid w:val="00484E8A"/>
    <w:rPr>
      <w:rFonts w:ascii="Courier New" w:hAnsi="Courier New"/>
      <w:noProof/>
      <w:color w:val="FF0000"/>
      <w:lang w:val="pt-BR"/>
    </w:rPr>
  </w:style>
  <w:style w:type="character" w:customStyle="1" w:styleId="DONOTTRANSLATE">
    <w:name w:val="DO_NOT_TRANSLATE"/>
    <w:rsid w:val="00484E8A"/>
    <w:rPr>
      <w:rFonts w:ascii="Courier New" w:hAnsi="Courier New"/>
      <w:color w:val="800000"/>
      <w:lang w:val="pt-BR"/>
    </w:rPr>
  </w:style>
  <w:style w:type="paragraph" w:customStyle="1" w:styleId="berschrift">
    <w:name w:val="Überschrift"/>
    <w:basedOn w:val="Normal"/>
    <w:next w:val="Corpodetexto"/>
    <w:rsid w:val="00484E8A"/>
    <w:pPr>
      <w:keepNext/>
      <w:spacing w:before="240" w:after="120"/>
    </w:pPr>
    <w:rPr>
      <w:rFonts w:ascii="Arial" w:eastAsia="Arial Unicode MS" w:hAnsi="Arial" w:cs="Arial Unicode MS"/>
      <w:sz w:val="28"/>
      <w:szCs w:val="28"/>
    </w:rPr>
  </w:style>
  <w:style w:type="paragraph" w:styleId="Corpodetexto">
    <w:name w:val="Body Text"/>
    <w:basedOn w:val="Normal"/>
    <w:rsid w:val="00484E8A"/>
    <w:pPr>
      <w:spacing w:after="120"/>
    </w:pPr>
  </w:style>
  <w:style w:type="paragraph" w:styleId="Lista">
    <w:name w:val="List"/>
    <w:basedOn w:val="Normal"/>
    <w:rsid w:val="00484E8A"/>
    <w:pPr>
      <w:ind w:left="283" w:hanging="283"/>
    </w:pPr>
  </w:style>
  <w:style w:type="paragraph" w:customStyle="1" w:styleId="Beschriftung1">
    <w:name w:val="Beschriftung1"/>
    <w:basedOn w:val="Normal"/>
    <w:rsid w:val="00484E8A"/>
    <w:pPr>
      <w:suppressLineNumbers/>
      <w:spacing w:before="120" w:after="120"/>
    </w:pPr>
    <w:rPr>
      <w:i/>
      <w:iCs/>
      <w:sz w:val="24"/>
    </w:rPr>
  </w:style>
  <w:style w:type="paragraph" w:customStyle="1" w:styleId="Verzeichnis">
    <w:name w:val="Verzeichnis"/>
    <w:basedOn w:val="Normal"/>
    <w:rsid w:val="00484E8A"/>
    <w:pPr>
      <w:suppressLineNumbers/>
    </w:pPr>
  </w:style>
  <w:style w:type="paragraph" w:styleId="Ttulo">
    <w:name w:val="Title"/>
    <w:basedOn w:val="Normal"/>
    <w:next w:val="Subttulo"/>
    <w:qFormat/>
    <w:rsid w:val="00484E8A"/>
    <w:rPr>
      <w:rFonts w:cs="Arial"/>
      <w:b/>
      <w:bCs/>
      <w:kern w:val="1"/>
      <w:sz w:val="24"/>
      <w:szCs w:val="32"/>
    </w:rPr>
  </w:style>
  <w:style w:type="paragraph" w:styleId="Subttulo">
    <w:name w:val="Subtitle"/>
    <w:basedOn w:val="Normal"/>
    <w:next w:val="Corpodetexto"/>
    <w:qFormat/>
    <w:rsid w:val="00484E8A"/>
    <w:pPr>
      <w:spacing w:after="60"/>
      <w:jc w:val="center"/>
    </w:pPr>
    <w:rPr>
      <w:rFonts w:ascii="Arial" w:hAnsi="Arial" w:cs="Arial"/>
    </w:rPr>
  </w:style>
  <w:style w:type="paragraph" w:customStyle="1" w:styleId="Boilerplate">
    <w:name w:val="Boilerplate"/>
    <w:basedOn w:val="Normal"/>
    <w:rsid w:val="00484E8A"/>
    <w:pPr>
      <w:spacing w:line="240" w:lineRule="atLeast"/>
    </w:pPr>
  </w:style>
  <w:style w:type="paragraph" w:customStyle="1" w:styleId="Zahl">
    <w:name w:val="Zahl"/>
    <w:basedOn w:val="Normal"/>
    <w:rsid w:val="00484E8A"/>
    <w:pPr>
      <w:spacing w:line="240" w:lineRule="exact"/>
      <w:ind w:left="74" w:right="-170"/>
    </w:pPr>
    <w:rPr>
      <w:rFonts w:ascii="Times New Roman" w:hAnsi="Times New Roman"/>
      <w:spacing w:val="146"/>
      <w:position w:val="-1"/>
    </w:rPr>
  </w:style>
  <w:style w:type="paragraph" w:styleId="Cabealho">
    <w:name w:val="header"/>
    <w:basedOn w:val="Normal"/>
    <w:link w:val="CabealhoChar"/>
    <w:rsid w:val="00484E8A"/>
    <w:pPr>
      <w:tabs>
        <w:tab w:val="center" w:pos="4536"/>
        <w:tab w:val="right" w:pos="9072"/>
      </w:tabs>
    </w:pPr>
  </w:style>
  <w:style w:type="paragraph" w:styleId="Rodap">
    <w:name w:val="footer"/>
    <w:basedOn w:val="Normal"/>
    <w:rsid w:val="00484E8A"/>
    <w:pPr>
      <w:tabs>
        <w:tab w:val="center" w:pos="4536"/>
        <w:tab w:val="right" w:pos="9072"/>
      </w:tabs>
    </w:pPr>
  </w:style>
  <w:style w:type="paragraph" w:customStyle="1" w:styleId="Saudao1">
    <w:name w:val="Saudação1"/>
    <w:basedOn w:val="Normal"/>
    <w:next w:val="Normal"/>
    <w:rsid w:val="00484E8A"/>
  </w:style>
  <w:style w:type="paragraph" w:customStyle="1" w:styleId="Commarcadores1">
    <w:name w:val="Com marcadores1"/>
    <w:basedOn w:val="Normal"/>
    <w:rsid w:val="00484E8A"/>
    <w:pPr>
      <w:numPr>
        <w:numId w:val="11"/>
      </w:numPr>
    </w:pPr>
  </w:style>
  <w:style w:type="paragraph" w:customStyle="1" w:styleId="Commarcadores21">
    <w:name w:val="Com marcadores 21"/>
    <w:basedOn w:val="Normal"/>
    <w:rsid w:val="00484E8A"/>
    <w:pPr>
      <w:numPr>
        <w:numId w:val="9"/>
      </w:numPr>
    </w:pPr>
  </w:style>
  <w:style w:type="paragraph" w:customStyle="1" w:styleId="Commarcadores31">
    <w:name w:val="Com marcadores 31"/>
    <w:basedOn w:val="Normal"/>
    <w:rsid w:val="00484E8A"/>
    <w:pPr>
      <w:numPr>
        <w:numId w:val="8"/>
      </w:numPr>
    </w:pPr>
  </w:style>
  <w:style w:type="paragraph" w:customStyle="1" w:styleId="Commarcadores41">
    <w:name w:val="Com marcadores 41"/>
    <w:basedOn w:val="Normal"/>
    <w:rsid w:val="00484E8A"/>
    <w:pPr>
      <w:numPr>
        <w:numId w:val="7"/>
      </w:numPr>
    </w:pPr>
  </w:style>
  <w:style w:type="paragraph" w:customStyle="1" w:styleId="Commarcadores51">
    <w:name w:val="Com marcadores 51"/>
    <w:basedOn w:val="Normal"/>
    <w:rsid w:val="00484E8A"/>
    <w:pPr>
      <w:numPr>
        <w:numId w:val="6"/>
      </w:numPr>
    </w:pPr>
  </w:style>
  <w:style w:type="paragraph" w:customStyle="1" w:styleId="Textoembloco1">
    <w:name w:val="Texto em bloco1"/>
    <w:basedOn w:val="Normal"/>
    <w:rsid w:val="00484E8A"/>
    <w:pPr>
      <w:spacing w:after="120"/>
      <w:ind w:left="1440" w:right="1440"/>
    </w:pPr>
  </w:style>
  <w:style w:type="paragraph" w:customStyle="1" w:styleId="Data1">
    <w:name w:val="Data1"/>
    <w:basedOn w:val="Normal"/>
    <w:next w:val="Normal"/>
    <w:rsid w:val="00484E8A"/>
  </w:style>
  <w:style w:type="paragraph" w:customStyle="1" w:styleId="AssinaturadeEmail1">
    <w:name w:val="Assinatura de Email1"/>
    <w:basedOn w:val="Normal"/>
    <w:rsid w:val="00484E8A"/>
  </w:style>
  <w:style w:type="paragraph" w:customStyle="1" w:styleId="Ttulodanota1">
    <w:name w:val="Título da nota1"/>
    <w:basedOn w:val="Normal"/>
    <w:next w:val="Normal"/>
    <w:rsid w:val="00484E8A"/>
  </w:style>
  <w:style w:type="paragraph" w:customStyle="1" w:styleId="Encerramento1">
    <w:name w:val="Encerramento1"/>
    <w:basedOn w:val="Normal"/>
    <w:rsid w:val="00484E8A"/>
    <w:pPr>
      <w:ind w:left="4252"/>
    </w:pPr>
  </w:style>
  <w:style w:type="paragraph" w:customStyle="1" w:styleId="EndereoHTML1">
    <w:name w:val="Endereço HTML1"/>
    <w:basedOn w:val="Normal"/>
    <w:rsid w:val="00484E8A"/>
    <w:rPr>
      <w:i/>
      <w:iCs/>
    </w:rPr>
  </w:style>
  <w:style w:type="paragraph" w:customStyle="1" w:styleId="Pr-formataoHTML1">
    <w:name w:val="Pré-formatação HTML1"/>
    <w:basedOn w:val="Normal"/>
    <w:rsid w:val="00484E8A"/>
    <w:rPr>
      <w:rFonts w:ascii="Courier New" w:hAnsi="Courier New" w:cs="Courier New"/>
      <w:sz w:val="20"/>
      <w:szCs w:val="20"/>
    </w:rPr>
  </w:style>
  <w:style w:type="paragraph" w:customStyle="1" w:styleId="Lista21">
    <w:name w:val="Lista 21"/>
    <w:basedOn w:val="Normal"/>
    <w:rsid w:val="00484E8A"/>
    <w:pPr>
      <w:ind w:left="566" w:hanging="283"/>
    </w:pPr>
  </w:style>
  <w:style w:type="paragraph" w:customStyle="1" w:styleId="Lista31">
    <w:name w:val="Lista 31"/>
    <w:basedOn w:val="Normal"/>
    <w:rsid w:val="00484E8A"/>
    <w:pPr>
      <w:ind w:left="849" w:hanging="283"/>
    </w:pPr>
  </w:style>
  <w:style w:type="paragraph" w:customStyle="1" w:styleId="Lista41">
    <w:name w:val="Lista 41"/>
    <w:basedOn w:val="Normal"/>
    <w:rsid w:val="00484E8A"/>
    <w:pPr>
      <w:ind w:left="1132" w:hanging="283"/>
    </w:pPr>
  </w:style>
  <w:style w:type="paragraph" w:customStyle="1" w:styleId="Lista51">
    <w:name w:val="Lista 51"/>
    <w:basedOn w:val="Normal"/>
    <w:rsid w:val="00484E8A"/>
    <w:pPr>
      <w:ind w:left="1415" w:hanging="283"/>
    </w:pPr>
  </w:style>
  <w:style w:type="paragraph" w:customStyle="1" w:styleId="Listadecontinuao1">
    <w:name w:val="Lista de continuação1"/>
    <w:basedOn w:val="Normal"/>
    <w:rsid w:val="00484E8A"/>
    <w:pPr>
      <w:spacing w:after="120"/>
      <w:ind w:left="283"/>
    </w:pPr>
  </w:style>
  <w:style w:type="paragraph" w:customStyle="1" w:styleId="Listadecontinuao21">
    <w:name w:val="Lista de continuação 21"/>
    <w:basedOn w:val="Normal"/>
    <w:rsid w:val="00484E8A"/>
    <w:pPr>
      <w:spacing w:after="120"/>
      <w:ind w:left="566"/>
    </w:pPr>
  </w:style>
  <w:style w:type="paragraph" w:customStyle="1" w:styleId="Listadecontinuao31">
    <w:name w:val="Lista de continuação 31"/>
    <w:basedOn w:val="Normal"/>
    <w:rsid w:val="00484E8A"/>
    <w:pPr>
      <w:spacing w:after="120"/>
      <w:ind w:left="849"/>
    </w:pPr>
  </w:style>
  <w:style w:type="paragraph" w:customStyle="1" w:styleId="Listadecontinuao41">
    <w:name w:val="Lista de continuação 41"/>
    <w:basedOn w:val="Normal"/>
    <w:rsid w:val="00484E8A"/>
    <w:pPr>
      <w:spacing w:after="120"/>
      <w:ind w:left="1132"/>
    </w:pPr>
  </w:style>
  <w:style w:type="paragraph" w:customStyle="1" w:styleId="Listadecontinuao51">
    <w:name w:val="Lista de continuação 51"/>
    <w:basedOn w:val="Normal"/>
    <w:rsid w:val="00484E8A"/>
    <w:pPr>
      <w:spacing w:after="120"/>
      <w:ind w:left="1415"/>
    </w:pPr>
  </w:style>
  <w:style w:type="paragraph" w:customStyle="1" w:styleId="Numerada1">
    <w:name w:val="Numerada1"/>
    <w:basedOn w:val="Normal"/>
    <w:rsid w:val="00484E8A"/>
    <w:pPr>
      <w:numPr>
        <w:numId w:val="10"/>
      </w:numPr>
    </w:pPr>
  </w:style>
  <w:style w:type="paragraph" w:customStyle="1" w:styleId="Numerada21">
    <w:name w:val="Numerada 21"/>
    <w:basedOn w:val="Normal"/>
    <w:rsid w:val="00484E8A"/>
    <w:pPr>
      <w:numPr>
        <w:numId w:val="5"/>
      </w:numPr>
    </w:pPr>
  </w:style>
  <w:style w:type="paragraph" w:customStyle="1" w:styleId="Numerada31">
    <w:name w:val="Numerada 31"/>
    <w:basedOn w:val="Normal"/>
    <w:rsid w:val="00484E8A"/>
    <w:pPr>
      <w:numPr>
        <w:numId w:val="4"/>
      </w:numPr>
    </w:pPr>
  </w:style>
  <w:style w:type="paragraph" w:customStyle="1" w:styleId="Numerada41">
    <w:name w:val="Numerada 41"/>
    <w:basedOn w:val="Normal"/>
    <w:rsid w:val="00484E8A"/>
    <w:pPr>
      <w:numPr>
        <w:numId w:val="3"/>
      </w:numPr>
    </w:pPr>
  </w:style>
  <w:style w:type="paragraph" w:customStyle="1" w:styleId="Numerada51">
    <w:name w:val="Numerada 51"/>
    <w:basedOn w:val="Normal"/>
    <w:rsid w:val="00484E8A"/>
    <w:pPr>
      <w:numPr>
        <w:numId w:val="2"/>
      </w:numPr>
    </w:pPr>
  </w:style>
  <w:style w:type="paragraph" w:customStyle="1" w:styleId="Cabealhodamensagem1">
    <w:name w:val="Cabeçalho da mensagem1"/>
    <w:basedOn w:val="Normal"/>
    <w:rsid w:val="00484E8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TextosemFormatao1">
    <w:name w:val="Texto sem Formatação1"/>
    <w:basedOn w:val="Normal"/>
    <w:rsid w:val="00484E8A"/>
    <w:rPr>
      <w:rFonts w:ascii="Courier New" w:hAnsi="Courier New" w:cs="Courier New"/>
      <w:sz w:val="20"/>
      <w:szCs w:val="20"/>
    </w:rPr>
  </w:style>
  <w:style w:type="paragraph" w:customStyle="1" w:styleId="NormalWeb1">
    <w:name w:val="Normal (Web)1"/>
    <w:basedOn w:val="Normal"/>
    <w:rsid w:val="00484E8A"/>
  </w:style>
  <w:style w:type="paragraph" w:customStyle="1" w:styleId="Recuonormal1">
    <w:name w:val="Recuo normal1"/>
    <w:basedOn w:val="Normal"/>
    <w:rsid w:val="00484E8A"/>
    <w:pPr>
      <w:ind w:left="708"/>
    </w:pPr>
  </w:style>
  <w:style w:type="paragraph" w:customStyle="1" w:styleId="Corpodetexto21">
    <w:name w:val="Corpo de texto 21"/>
    <w:basedOn w:val="Normal"/>
    <w:rsid w:val="00484E8A"/>
    <w:pPr>
      <w:spacing w:after="120" w:line="480" w:lineRule="auto"/>
    </w:pPr>
  </w:style>
  <w:style w:type="paragraph" w:customStyle="1" w:styleId="Corpodetexto31">
    <w:name w:val="Corpo de texto 31"/>
    <w:basedOn w:val="Normal"/>
    <w:rsid w:val="00484E8A"/>
    <w:pPr>
      <w:spacing w:after="120"/>
    </w:pPr>
    <w:rPr>
      <w:sz w:val="16"/>
      <w:szCs w:val="16"/>
    </w:rPr>
  </w:style>
  <w:style w:type="paragraph" w:customStyle="1" w:styleId="Recuodecorpodetexto21">
    <w:name w:val="Recuo de corpo de texto 21"/>
    <w:basedOn w:val="Normal"/>
    <w:rsid w:val="00484E8A"/>
    <w:pPr>
      <w:spacing w:after="120" w:line="480" w:lineRule="auto"/>
      <w:ind w:left="283"/>
    </w:pPr>
  </w:style>
  <w:style w:type="paragraph" w:customStyle="1" w:styleId="Recuodecorpodetexto31">
    <w:name w:val="Recuo de corpo de texto 31"/>
    <w:basedOn w:val="Normal"/>
    <w:rsid w:val="00484E8A"/>
    <w:pPr>
      <w:spacing w:after="120"/>
      <w:ind w:left="283"/>
    </w:pPr>
    <w:rPr>
      <w:sz w:val="16"/>
      <w:szCs w:val="16"/>
    </w:rPr>
  </w:style>
  <w:style w:type="paragraph" w:customStyle="1" w:styleId="Primeirorecuodecorpodetexto1">
    <w:name w:val="Primeiro recuo de corpo de texto1"/>
    <w:basedOn w:val="Corpodetexto"/>
    <w:rsid w:val="00484E8A"/>
    <w:pPr>
      <w:ind w:firstLine="210"/>
    </w:pPr>
  </w:style>
  <w:style w:type="paragraph" w:styleId="Recuodecorpodetexto">
    <w:name w:val="Body Text Indent"/>
    <w:basedOn w:val="Normal"/>
    <w:rsid w:val="00484E8A"/>
    <w:pPr>
      <w:spacing w:after="120"/>
      <w:ind w:left="283"/>
    </w:pPr>
  </w:style>
  <w:style w:type="paragraph" w:customStyle="1" w:styleId="Primeirorecuodecorpodetexto21">
    <w:name w:val="Primeiro recuo de corpo de texto 21"/>
    <w:basedOn w:val="Recuodecorpodetexto"/>
    <w:rsid w:val="00484E8A"/>
    <w:pPr>
      <w:ind w:firstLine="210"/>
    </w:pPr>
  </w:style>
  <w:style w:type="paragraph" w:styleId="Remetente">
    <w:name w:val="envelope return"/>
    <w:basedOn w:val="Normal"/>
    <w:rsid w:val="00484E8A"/>
    <w:rPr>
      <w:rFonts w:ascii="Arial" w:hAnsi="Arial" w:cs="Arial"/>
      <w:sz w:val="20"/>
      <w:szCs w:val="20"/>
    </w:rPr>
  </w:style>
  <w:style w:type="paragraph" w:styleId="Destinatrio">
    <w:name w:val="envelope address"/>
    <w:basedOn w:val="Normal"/>
    <w:rsid w:val="00484E8A"/>
    <w:pPr>
      <w:ind w:left="1"/>
    </w:pPr>
    <w:rPr>
      <w:rFonts w:ascii="Arial" w:hAnsi="Arial" w:cs="Arial"/>
    </w:rPr>
  </w:style>
  <w:style w:type="paragraph" w:styleId="Assinatura">
    <w:name w:val="Signature"/>
    <w:basedOn w:val="Normal"/>
    <w:rsid w:val="00484E8A"/>
    <w:pPr>
      <w:ind w:left="4252"/>
    </w:pPr>
  </w:style>
  <w:style w:type="paragraph" w:customStyle="1" w:styleId="Marginalie">
    <w:name w:val="Marginalie"/>
    <w:basedOn w:val="Normal"/>
    <w:rsid w:val="00484E8A"/>
    <w:pPr>
      <w:tabs>
        <w:tab w:val="left" w:pos="518"/>
      </w:tabs>
      <w:spacing w:line="180" w:lineRule="atLeast"/>
    </w:pPr>
    <w:rPr>
      <w:sz w:val="13"/>
    </w:rPr>
  </w:style>
  <w:style w:type="paragraph" w:customStyle="1" w:styleId="Teaser">
    <w:name w:val="Teaser"/>
    <w:basedOn w:val="Ttulo1"/>
    <w:rsid w:val="00484E8A"/>
    <w:pPr>
      <w:numPr>
        <w:numId w:val="0"/>
      </w:numPr>
      <w:spacing w:before="0"/>
    </w:pPr>
  </w:style>
  <w:style w:type="paragraph" w:customStyle="1" w:styleId="Textodebalo1">
    <w:name w:val="Texto de balão1"/>
    <w:basedOn w:val="Normal"/>
    <w:rsid w:val="00484E8A"/>
    <w:rPr>
      <w:rFonts w:ascii="Times New Roman" w:hAnsi="Times New Roman"/>
      <w:sz w:val="16"/>
      <w:szCs w:val="16"/>
    </w:rPr>
  </w:style>
  <w:style w:type="paragraph" w:customStyle="1" w:styleId="CommentText">
    <w:name w:val="Comment Text"/>
    <w:basedOn w:val="Normal"/>
    <w:rsid w:val="00484E8A"/>
    <w:rPr>
      <w:sz w:val="20"/>
      <w:szCs w:val="20"/>
    </w:rPr>
  </w:style>
  <w:style w:type="paragraph" w:customStyle="1" w:styleId="CommentSubject">
    <w:name w:val="Comment Subject"/>
    <w:basedOn w:val="CommentText"/>
    <w:next w:val="CommentText"/>
    <w:rsid w:val="00484E8A"/>
    <w:rPr>
      <w:b/>
      <w:bCs/>
    </w:rPr>
  </w:style>
  <w:style w:type="paragraph" w:customStyle="1" w:styleId="V7">
    <w:name w:val="V7"/>
    <w:basedOn w:val="Normal"/>
    <w:rsid w:val="00484E8A"/>
    <w:pPr>
      <w:tabs>
        <w:tab w:val="left" w:pos="518"/>
      </w:tabs>
      <w:spacing w:line="180" w:lineRule="exact"/>
    </w:pPr>
    <w:rPr>
      <w:b/>
      <w:bCs/>
      <w:sz w:val="13"/>
    </w:rPr>
  </w:style>
  <w:style w:type="paragraph" w:customStyle="1" w:styleId="V9">
    <w:name w:val="V9"/>
    <w:basedOn w:val="Normal"/>
    <w:rsid w:val="00484E8A"/>
    <w:pPr>
      <w:tabs>
        <w:tab w:val="left" w:pos="518"/>
      </w:tabs>
      <w:spacing w:line="180" w:lineRule="exact"/>
    </w:pPr>
    <w:rPr>
      <w:b/>
      <w:bCs/>
      <w:sz w:val="13"/>
    </w:rPr>
  </w:style>
  <w:style w:type="paragraph" w:customStyle="1" w:styleId="V10">
    <w:name w:val="V10"/>
    <w:basedOn w:val="Normal"/>
    <w:rsid w:val="00484E8A"/>
    <w:pPr>
      <w:tabs>
        <w:tab w:val="left" w:pos="518"/>
      </w:tabs>
      <w:spacing w:line="180" w:lineRule="exact"/>
    </w:pPr>
    <w:rPr>
      <w:sz w:val="13"/>
    </w:rPr>
  </w:style>
  <w:style w:type="paragraph" w:customStyle="1" w:styleId="V11">
    <w:name w:val="V11"/>
    <w:basedOn w:val="Normal"/>
    <w:rsid w:val="00484E8A"/>
    <w:pPr>
      <w:tabs>
        <w:tab w:val="left" w:pos="518"/>
      </w:tabs>
      <w:spacing w:line="180" w:lineRule="exact"/>
    </w:pPr>
    <w:rPr>
      <w:sz w:val="13"/>
    </w:rPr>
  </w:style>
  <w:style w:type="paragraph" w:customStyle="1" w:styleId="Rahmeninhalt">
    <w:name w:val="Rahmeninhalt"/>
    <w:basedOn w:val="Corpodetexto"/>
    <w:rsid w:val="00484E8A"/>
  </w:style>
  <w:style w:type="paragraph" w:customStyle="1" w:styleId="E-Datum">
    <w:name w:val="E-Datum"/>
    <w:basedOn w:val="Normal"/>
    <w:rsid w:val="001F3CFD"/>
    <w:pPr>
      <w:framePr w:wrap="around" w:vAnchor="page" w:hAnchor="page" w:x="8971" w:y="3222"/>
      <w:suppressAutoHyphens w:val="0"/>
      <w:spacing w:line="180" w:lineRule="exact"/>
      <w:ind w:right="85"/>
      <w:suppressOverlap/>
    </w:pPr>
    <w:rPr>
      <w:snapToGrid w:val="0"/>
      <w:position w:val="-2"/>
      <w:lang w:eastAsia="en-US"/>
    </w:rPr>
  </w:style>
  <w:style w:type="paragraph" w:customStyle="1" w:styleId="M4">
    <w:name w:val="M4"/>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paragraph" w:customStyle="1" w:styleId="M7">
    <w:name w:val="M7"/>
    <w:basedOn w:val="Normal"/>
    <w:rsid w:val="001F3CFD"/>
    <w:pPr>
      <w:framePr w:wrap="around" w:vAnchor="page" w:hAnchor="page" w:x="8971" w:y="3222"/>
      <w:tabs>
        <w:tab w:val="left" w:pos="518"/>
      </w:tabs>
      <w:suppressAutoHyphens w:val="0"/>
      <w:spacing w:line="180" w:lineRule="exact"/>
      <w:suppressOverlap/>
    </w:pPr>
    <w:rPr>
      <w:b/>
      <w:bCs/>
      <w:snapToGrid w:val="0"/>
      <w:sz w:val="13"/>
      <w:lang w:eastAsia="en-US"/>
    </w:rPr>
  </w:style>
  <w:style w:type="paragraph" w:customStyle="1" w:styleId="M8">
    <w:name w:val="M8"/>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9">
    <w:name w:val="M9"/>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10">
    <w:name w:val="M10"/>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table" w:styleId="Tabelacomgrade">
    <w:name w:val="Table Grid"/>
    <w:basedOn w:val="Tabelanormal"/>
    <w:rsid w:val="0030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1"/>
    <w:basedOn w:val="Normal"/>
    <w:rsid w:val="00305465"/>
    <w:pPr>
      <w:framePr w:wrap="around" w:vAnchor="page" w:hAnchor="page" w:x="8971" w:y="3222"/>
      <w:tabs>
        <w:tab w:val="left" w:pos="518"/>
      </w:tabs>
      <w:suppressAutoHyphens w:val="0"/>
      <w:spacing w:line="180" w:lineRule="exact"/>
      <w:suppressOverlap/>
    </w:pPr>
    <w:rPr>
      <w:b/>
      <w:bCs/>
      <w:sz w:val="13"/>
      <w:lang w:eastAsia="de-DE"/>
    </w:rPr>
  </w:style>
  <w:style w:type="paragraph" w:customStyle="1" w:styleId="M6">
    <w:name w:val="M6"/>
    <w:basedOn w:val="Normal"/>
    <w:rsid w:val="00305465"/>
    <w:pPr>
      <w:framePr w:wrap="around" w:vAnchor="page" w:hAnchor="page" w:x="8971" w:y="3222"/>
      <w:tabs>
        <w:tab w:val="left" w:pos="518"/>
      </w:tabs>
      <w:suppressAutoHyphens w:val="0"/>
      <w:spacing w:line="180" w:lineRule="exact"/>
      <w:suppressOverlap/>
    </w:pPr>
    <w:rPr>
      <w:sz w:val="13"/>
      <w:lang w:eastAsia="de-DE"/>
    </w:rPr>
  </w:style>
  <w:style w:type="paragraph" w:styleId="Legenda">
    <w:name w:val="caption"/>
    <w:basedOn w:val="Normal"/>
    <w:next w:val="Normal"/>
    <w:qFormat/>
    <w:rsid w:val="00DC20FF"/>
    <w:pPr>
      <w:suppressAutoHyphens w:val="0"/>
      <w:jc w:val="center"/>
    </w:pPr>
    <w:rPr>
      <w:rFonts w:ascii="Arial" w:hAnsi="Arial" w:cs="Arial"/>
      <w:b/>
      <w:bCs/>
      <w:sz w:val="32"/>
      <w:lang w:val="pt-BR" w:eastAsia="de-DE"/>
    </w:rPr>
  </w:style>
  <w:style w:type="paragraph" w:customStyle="1" w:styleId="NoteLevel2">
    <w:name w:val="Note Level 2"/>
    <w:uiPriority w:val="1"/>
    <w:qFormat/>
    <w:rsid w:val="00AC0528"/>
    <w:rPr>
      <w:rFonts w:ascii="Calibri" w:eastAsia="Calibri" w:hAnsi="Calibri"/>
      <w:sz w:val="22"/>
      <w:szCs w:val="22"/>
      <w:lang w:eastAsia="en-US"/>
    </w:rPr>
  </w:style>
  <w:style w:type="paragraph" w:styleId="SemEspaamento">
    <w:name w:val="No Spacing"/>
    <w:uiPriority w:val="1"/>
    <w:qFormat/>
    <w:rsid w:val="004B1897"/>
    <w:rPr>
      <w:rFonts w:ascii="Calibri" w:eastAsia="Calibri" w:hAnsi="Calibri"/>
      <w:sz w:val="22"/>
      <w:szCs w:val="22"/>
      <w:lang w:eastAsia="en-US"/>
    </w:rPr>
  </w:style>
  <w:style w:type="paragraph" w:styleId="PargrafodaLista">
    <w:name w:val="List Paragraph"/>
    <w:basedOn w:val="Normal"/>
    <w:uiPriority w:val="34"/>
    <w:qFormat/>
    <w:rsid w:val="004B1897"/>
    <w:pPr>
      <w:suppressAutoHyphens w:val="0"/>
      <w:spacing w:after="200" w:line="276" w:lineRule="auto"/>
      <w:ind w:left="720"/>
      <w:contextualSpacing/>
    </w:pPr>
    <w:rPr>
      <w:rFonts w:ascii="Calibri" w:eastAsia="Calibri" w:hAnsi="Calibri"/>
      <w:sz w:val="22"/>
      <w:szCs w:val="22"/>
      <w:lang w:val="pt-BR" w:eastAsia="en-US"/>
    </w:rPr>
  </w:style>
  <w:style w:type="character" w:customStyle="1" w:styleId="longtext1">
    <w:name w:val="long_text1"/>
    <w:rsid w:val="00A20335"/>
    <w:rPr>
      <w:spacing w:val="408"/>
      <w:sz w:val="17"/>
      <w:szCs w:val="17"/>
    </w:rPr>
  </w:style>
  <w:style w:type="paragraph" w:styleId="Textodebalo">
    <w:name w:val="Balloon Text"/>
    <w:basedOn w:val="Normal"/>
    <w:link w:val="TextodebaloChar"/>
    <w:uiPriority w:val="99"/>
    <w:semiHidden/>
    <w:unhideWhenUsed/>
    <w:rsid w:val="000B49BC"/>
    <w:pPr>
      <w:spacing w:line="240" w:lineRule="auto"/>
    </w:pPr>
    <w:rPr>
      <w:rFonts w:ascii="Tahoma" w:hAnsi="Tahoma"/>
      <w:sz w:val="16"/>
      <w:szCs w:val="16"/>
    </w:rPr>
  </w:style>
  <w:style w:type="character" w:customStyle="1" w:styleId="TextodebaloChar">
    <w:name w:val="Texto de balão Char"/>
    <w:link w:val="Textodebalo"/>
    <w:uiPriority w:val="99"/>
    <w:semiHidden/>
    <w:rsid w:val="000B49BC"/>
    <w:rPr>
      <w:rFonts w:ascii="Tahoma" w:hAnsi="Tahoma" w:cs="Tahoma"/>
      <w:sz w:val="16"/>
      <w:szCs w:val="16"/>
      <w:lang w:val="de-DE" w:eastAsia="ar-SA"/>
    </w:rPr>
  </w:style>
  <w:style w:type="character" w:customStyle="1" w:styleId="CabealhoChar">
    <w:name w:val="Cabeçalho Char"/>
    <w:link w:val="Cabealho"/>
    <w:rsid w:val="00481B96"/>
    <w:rPr>
      <w:rFonts w:ascii="Lucida Sans Unicode" w:hAnsi="Lucida Sans Unicode"/>
      <w:sz w:val="18"/>
      <w:szCs w:val="24"/>
      <w:lang w:val="de-DE" w:eastAsia="ar-SA"/>
    </w:rPr>
  </w:style>
  <w:style w:type="character" w:customStyle="1" w:styleId="phone">
    <w:name w:val="phone"/>
    <w:basedOn w:val="Fontepargpadro"/>
    <w:rsid w:val="00481B96"/>
  </w:style>
  <w:style w:type="paragraph" w:styleId="NormalWeb">
    <w:name w:val="Normal (Web)"/>
    <w:basedOn w:val="Normal"/>
    <w:uiPriority w:val="99"/>
    <w:semiHidden/>
    <w:unhideWhenUsed/>
    <w:rsid w:val="00DF7CAB"/>
    <w:pPr>
      <w:suppressAutoHyphens w:val="0"/>
      <w:spacing w:before="100" w:beforeAutospacing="1" w:after="100" w:afterAutospacing="1" w:line="240" w:lineRule="auto"/>
    </w:pPr>
    <w:rPr>
      <w:rFonts w:ascii="Times New Roman" w:eastAsia="Calibri" w:hAnsi="Times New Roman"/>
      <w:sz w:val="24"/>
      <w:lang w:val="pt-BR" w:eastAsia="pt-BR"/>
    </w:rPr>
  </w:style>
  <w:style w:type="character" w:customStyle="1" w:styleId="apple-converted-space">
    <w:name w:val="apple-converted-space"/>
    <w:rsid w:val="001A72F2"/>
  </w:style>
  <w:style w:type="character" w:styleId="MquinadeescreverHTML">
    <w:name w:val="HTML Typewriter"/>
    <w:uiPriority w:val="99"/>
    <w:semiHidden/>
    <w:unhideWhenUsed/>
    <w:rsid w:val="00452DD7"/>
    <w:rPr>
      <w:rFonts w:ascii="Courier New" w:eastAsia="Times New Roman" w:hAnsi="Courier New" w:cs="Courier New"/>
      <w:sz w:val="20"/>
      <w:szCs w:val="20"/>
    </w:rPr>
  </w:style>
  <w:style w:type="paragraph" w:styleId="Reviso">
    <w:name w:val="Revision"/>
    <w:hidden/>
    <w:uiPriority w:val="99"/>
    <w:semiHidden/>
    <w:rsid w:val="00902CF1"/>
    <w:rPr>
      <w:rFonts w:ascii="Lucida Sans Unicode" w:hAnsi="Lucida Sans Unicode"/>
      <w:sz w:val="18"/>
      <w:szCs w:val="24"/>
      <w:lang w:val="de-DE" w:eastAsia="ar-SA"/>
    </w:rPr>
  </w:style>
  <w:style w:type="character" w:styleId="Refdecomentrio">
    <w:name w:val="annotation reference"/>
    <w:basedOn w:val="Fontepargpadro"/>
    <w:uiPriority w:val="99"/>
    <w:semiHidden/>
    <w:unhideWhenUsed/>
    <w:rsid w:val="00902CF1"/>
    <w:rPr>
      <w:sz w:val="16"/>
      <w:szCs w:val="16"/>
    </w:rPr>
  </w:style>
  <w:style w:type="paragraph" w:styleId="Textodecomentrio">
    <w:name w:val="annotation text"/>
    <w:basedOn w:val="Normal"/>
    <w:link w:val="TextodecomentrioChar"/>
    <w:uiPriority w:val="99"/>
    <w:semiHidden/>
    <w:unhideWhenUsed/>
    <w:rsid w:val="00902C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2CF1"/>
    <w:rPr>
      <w:rFonts w:ascii="Lucida Sans Unicode" w:hAnsi="Lucida Sans Unicode"/>
      <w:lang w:val="de-DE" w:eastAsia="ar-SA"/>
    </w:rPr>
  </w:style>
  <w:style w:type="paragraph" w:styleId="Assuntodocomentrio">
    <w:name w:val="annotation subject"/>
    <w:basedOn w:val="Textodecomentrio"/>
    <w:next w:val="Textodecomentrio"/>
    <w:link w:val="AssuntodocomentrioChar"/>
    <w:uiPriority w:val="99"/>
    <w:semiHidden/>
    <w:unhideWhenUsed/>
    <w:rsid w:val="00902CF1"/>
    <w:rPr>
      <w:b/>
      <w:bCs/>
    </w:rPr>
  </w:style>
  <w:style w:type="character" w:customStyle="1" w:styleId="AssuntodocomentrioChar">
    <w:name w:val="Assunto do comentário Char"/>
    <w:basedOn w:val="TextodecomentrioChar"/>
    <w:link w:val="Assuntodocomentrio"/>
    <w:uiPriority w:val="99"/>
    <w:semiHidden/>
    <w:rsid w:val="00902CF1"/>
    <w:rPr>
      <w:rFonts w:ascii="Lucida Sans Unicode" w:hAnsi="Lucida Sans Unicode"/>
      <w:b/>
      <w:bCs/>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20088">
      <w:bodyDiv w:val="1"/>
      <w:marLeft w:val="0"/>
      <w:marRight w:val="0"/>
      <w:marTop w:val="0"/>
      <w:marBottom w:val="0"/>
      <w:divBdr>
        <w:top w:val="none" w:sz="0" w:space="0" w:color="auto"/>
        <w:left w:val="none" w:sz="0" w:space="0" w:color="auto"/>
        <w:bottom w:val="none" w:sz="0" w:space="0" w:color="auto"/>
        <w:right w:val="none" w:sz="0" w:space="0" w:color="auto"/>
      </w:divBdr>
    </w:div>
    <w:div w:id="1212840834">
      <w:bodyDiv w:val="1"/>
      <w:marLeft w:val="0"/>
      <w:marRight w:val="0"/>
      <w:marTop w:val="0"/>
      <w:marBottom w:val="0"/>
      <w:divBdr>
        <w:top w:val="none" w:sz="0" w:space="0" w:color="auto"/>
        <w:left w:val="none" w:sz="0" w:space="0" w:color="auto"/>
        <w:bottom w:val="none" w:sz="0" w:space="0" w:color="auto"/>
        <w:right w:val="none" w:sz="0" w:space="0" w:color="auto"/>
      </w:divBdr>
    </w:div>
    <w:div w:id="1465779194">
      <w:bodyDiv w:val="1"/>
      <w:marLeft w:val="0"/>
      <w:marRight w:val="0"/>
      <w:marTop w:val="0"/>
      <w:marBottom w:val="0"/>
      <w:divBdr>
        <w:top w:val="none" w:sz="0" w:space="0" w:color="auto"/>
        <w:left w:val="none" w:sz="0" w:space="0" w:color="auto"/>
        <w:bottom w:val="none" w:sz="0" w:space="0" w:color="auto"/>
        <w:right w:val="none" w:sz="0" w:space="0" w:color="auto"/>
      </w:divBdr>
    </w:div>
    <w:div w:id="1631858987">
      <w:bodyDiv w:val="1"/>
      <w:marLeft w:val="0"/>
      <w:marRight w:val="0"/>
      <w:marTop w:val="0"/>
      <w:marBottom w:val="0"/>
      <w:divBdr>
        <w:top w:val="none" w:sz="0" w:space="0" w:color="auto"/>
        <w:left w:val="none" w:sz="0" w:space="0" w:color="auto"/>
        <w:bottom w:val="none" w:sz="0" w:space="0" w:color="auto"/>
        <w:right w:val="none" w:sz="0" w:space="0" w:color="auto"/>
      </w:divBdr>
      <w:divsChild>
        <w:div w:id="1317220071">
          <w:marLeft w:val="0"/>
          <w:marRight w:val="0"/>
          <w:marTop w:val="0"/>
          <w:marBottom w:val="0"/>
          <w:divBdr>
            <w:top w:val="none" w:sz="0" w:space="0" w:color="auto"/>
            <w:left w:val="none" w:sz="0" w:space="0" w:color="auto"/>
            <w:bottom w:val="none" w:sz="0" w:space="0" w:color="auto"/>
            <w:right w:val="none" w:sz="0" w:space="0" w:color="auto"/>
          </w:divBdr>
        </w:div>
        <w:div w:id="1881699352">
          <w:marLeft w:val="0"/>
          <w:marRight w:val="0"/>
          <w:marTop w:val="0"/>
          <w:marBottom w:val="0"/>
          <w:divBdr>
            <w:top w:val="none" w:sz="0" w:space="0" w:color="auto"/>
            <w:left w:val="none" w:sz="0" w:space="0" w:color="auto"/>
            <w:bottom w:val="none" w:sz="0" w:space="0" w:color="auto"/>
            <w:right w:val="none" w:sz="0" w:space="0" w:color="auto"/>
          </w:divBdr>
        </w:div>
      </w:divsChild>
    </w:div>
    <w:div w:id="1695959464">
      <w:bodyDiv w:val="1"/>
      <w:marLeft w:val="0"/>
      <w:marRight w:val="0"/>
      <w:marTop w:val="0"/>
      <w:marBottom w:val="0"/>
      <w:divBdr>
        <w:top w:val="none" w:sz="0" w:space="0" w:color="auto"/>
        <w:left w:val="none" w:sz="0" w:space="0" w:color="auto"/>
        <w:bottom w:val="none" w:sz="0" w:space="0" w:color="auto"/>
        <w:right w:val="none" w:sz="0" w:space="0" w:color="auto"/>
      </w:divBdr>
    </w:div>
    <w:div w:id="1970353238">
      <w:bodyDiv w:val="1"/>
      <w:marLeft w:val="0"/>
      <w:marRight w:val="0"/>
      <w:marTop w:val="0"/>
      <w:marBottom w:val="0"/>
      <w:divBdr>
        <w:top w:val="none" w:sz="0" w:space="0" w:color="auto"/>
        <w:left w:val="none" w:sz="0" w:space="0" w:color="auto"/>
        <w:bottom w:val="none" w:sz="0" w:space="0" w:color="auto"/>
        <w:right w:val="none" w:sz="0" w:space="0" w:color="auto"/>
      </w:divBdr>
      <w:divsChild>
        <w:div w:id="2105294920">
          <w:marLeft w:val="0"/>
          <w:marRight w:val="0"/>
          <w:marTop w:val="0"/>
          <w:marBottom w:val="0"/>
          <w:divBdr>
            <w:top w:val="none" w:sz="0" w:space="0" w:color="auto"/>
            <w:left w:val="none" w:sz="0" w:space="0" w:color="auto"/>
            <w:bottom w:val="none" w:sz="0" w:space="0" w:color="auto"/>
            <w:right w:val="none" w:sz="0" w:space="0" w:color="auto"/>
          </w:divBdr>
        </w:div>
        <w:div w:id="888960305">
          <w:marLeft w:val="0"/>
          <w:marRight w:val="0"/>
          <w:marTop w:val="0"/>
          <w:marBottom w:val="0"/>
          <w:divBdr>
            <w:top w:val="none" w:sz="0" w:space="0" w:color="auto"/>
            <w:left w:val="none" w:sz="0" w:space="0" w:color="auto"/>
            <w:bottom w:val="none" w:sz="0" w:space="0" w:color="auto"/>
            <w:right w:val="none" w:sz="0" w:space="0" w:color="auto"/>
          </w:divBdr>
        </w:div>
      </w:divsChild>
    </w:div>
    <w:div w:id="21396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image" Target="media/image5.emf"/><Relationship Id="rId5" Type="http://schemas.openxmlformats.org/officeDocument/2006/relationships/image" Target="media/image4.e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C00E-C7F6-4522-AE1C-E730851E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Evonik_externer_Brief_d (DEG)</Template>
  <TotalTime>0</TotalTime>
  <Pages>3</Pages>
  <Words>763</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4879</CharactersWithSpaces>
  <SharedDoc>false</SharedDoc>
  <HyperlinkBase/>
  <HLinks>
    <vt:vector size="12" baseType="variant">
      <vt:variant>
        <vt:i4>655437</vt:i4>
      </vt:variant>
      <vt:variant>
        <vt:i4>3</vt:i4>
      </vt:variant>
      <vt:variant>
        <vt:i4>0</vt:i4>
      </vt:variant>
      <vt:variant>
        <vt:i4>5</vt:i4>
      </vt:variant>
      <vt:variant>
        <vt:lpwstr>http://www.viapublicacomunicacao.com.br/</vt:lpwstr>
      </vt:variant>
      <vt:variant>
        <vt:lpwstr/>
      </vt:variant>
      <vt:variant>
        <vt:i4>3145812</vt:i4>
      </vt:variant>
      <vt:variant>
        <vt:i4>0</vt:i4>
      </vt:variant>
      <vt:variant>
        <vt:i4>0</vt:i4>
      </vt:variant>
      <vt:variant>
        <vt:i4>5</vt:i4>
      </vt:variant>
      <vt:variant>
        <vt:lpwstr>mailto:imprensa@viapublicacomunicacao.com.br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in -cosmetics</dc:subject>
  <dc:creator>Taís Augusto</dc:creator>
  <dc:description>Março/2016</dc:description>
  <cp:lastModifiedBy>Barros, Rafaela</cp:lastModifiedBy>
  <cp:revision>3</cp:revision>
  <cp:lastPrinted>2012-04-12T16:17:00Z</cp:lastPrinted>
  <dcterms:created xsi:type="dcterms:W3CDTF">2016-04-05T18:16:00Z</dcterms:created>
  <dcterms:modified xsi:type="dcterms:W3CDTF">2016-04-07T18:25:00Z</dcterms:modified>
</cp:coreProperties>
</file>